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F707A" w14:textId="62FDF5D7" w:rsidR="005E01A0" w:rsidRPr="0045448E" w:rsidRDefault="0045448E">
      <w:pPr>
        <w:rPr>
          <w:sz w:val="12"/>
          <w:szCs w:val="10"/>
          <w:lang w:val="es-PA"/>
        </w:rPr>
      </w:pPr>
      <w:r w:rsidRPr="0045448E">
        <w:rPr>
          <w:rFonts w:asciiTheme="majorHAnsi" w:hAnsiTheme="majorHAnsi"/>
          <w:b/>
          <w:bCs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FF3F33F" wp14:editId="30B818EB">
                <wp:simplePos x="0" y="0"/>
                <wp:positionH relativeFrom="margin">
                  <wp:align>left</wp:align>
                </wp:positionH>
                <wp:positionV relativeFrom="paragraph">
                  <wp:posOffset>624177</wp:posOffset>
                </wp:positionV>
                <wp:extent cx="4593590" cy="12788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3590" cy="1278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11EAD6" w14:textId="7D93D243" w:rsidR="008F0963" w:rsidRPr="00E47ADE" w:rsidRDefault="00E47ADE" w:rsidP="0083384B">
                            <w:pPr>
                              <w:jc w:val="both"/>
                              <w:rPr>
                                <w:rFonts w:asciiTheme="majorHAnsi" w:hAnsiTheme="majorHAnsi"/>
                                <w:sz w:val="14"/>
                                <w:szCs w:val="12"/>
                                <w:lang w:val="es-ES"/>
                              </w:rPr>
                            </w:pPr>
                            <w:r w:rsidRPr="00E47ADE">
                              <w:rPr>
                                <w:rFonts w:asciiTheme="majorHAnsi" w:hAnsiTheme="majorHAnsi" w:cs="Segoe UI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>Ingeniero</w:t>
                            </w:r>
                            <w:r w:rsidR="005D6DF8">
                              <w:rPr>
                                <w:rFonts w:asciiTheme="majorHAnsi" w:hAnsiTheme="majorHAnsi" w:cs="Segoe UI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 xml:space="preserve"> con</w:t>
                            </w:r>
                            <w:r w:rsidRPr="00E47ADE">
                              <w:rPr>
                                <w:rFonts w:asciiTheme="majorHAnsi" w:hAnsiTheme="majorHAnsi" w:cs="Segoe UI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 xml:space="preserve"> MBA, +22 años de experiencia en la Industria de Alimentos y Bebidas Alcohólicas. </w:t>
                            </w:r>
                            <w:r w:rsidR="005D6DF8">
                              <w:rPr>
                                <w:rFonts w:asciiTheme="majorHAnsi" w:hAnsiTheme="majorHAnsi" w:cs="Segoe UI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>Experiencia en Marketing y Comercial</w:t>
                            </w:r>
                            <w:r w:rsidRPr="00E47ADE">
                              <w:rPr>
                                <w:rFonts w:asciiTheme="majorHAnsi" w:hAnsiTheme="majorHAnsi" w:cs="Segoe UI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 xml:space="preserve"> equilibrados para impulsar las ventas, participación de mercado, creación de </w:t>
                            </w:r>
                            <w:r w:rsidR="005C505F" w:rsidRPr="00E47ADE">
                              <w:rPr>
                                <w:rFonts w:asciiTheme="majorHAnsi" w:hAnsiTheme="majorHAnsi" w:cs="Segoe UI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>marca</w:t>
                            </w:r>
                            <w:r w:rsidR="005C505F">
                              <w:rPr>
                                <w:rFonts w:asciiTheme="majorHAnsi" w:hAnsiTheme="majorHAnsi" w:cs="Segoe UI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>s</w:t>
                            </w:r>
                            <w:r w:rsidR="005C505F" w:rsidRPr="00E47ADE">
                              <w:rPr>
                                <w:rFonts w:asciiTheme="majorHAnsi" w:hAnsiTheme="majorHAnsi" w:cs="Segoe UI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>, ejecución</w:t>
                            </w:r>
                            <w:r w:rsidRPr="00E47ADE">
                              <w:rPr>
                                <w:rFonts w:asciiTheme="majorHAnsi" w:hAnsiTheme="majorHAnsi" w:cs="Segoe UI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 xml:space="preserve"> y relaciones de alto nivel para generar resultados rentables. Experiencia liderando equipos multi</w:t>
                            </w:r>
                            <w:r w:rsidR="005C505F">
                              <w:rPr>
                                <w:rFonts w:asciiTheme="majorHAnsi" w:hAnsiTheme="majorHAnsi" w:cs="Segoe UI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>funcionales</w:t>
                            </w:r>
                            <w:r w:rsidRPr="00E47ADE">
                              <w:rPr>
                                <w:rFonts w:asciiTheme="majorHAnsi" w:hAnsiTheme="majorHAnsi" w:cs="Segoe UI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 xml:space="preserve">, lanzando nuevas marcas, desarrollando canales </w:t>
                            </w:r>
                            <w:r w:rsidR="005C505F">
                              <w:rPr>
                                <w:rFonts w:asciiTheme="majorHAnsi" w:hAnsiTheme="majorHAnsi" w:cs="Segoe UI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>e</w:t>
                            </w:r>
                            <w:r w:rsidRPr="00E47ADE">
                              <w:rPr>
                                <w:rFonts w:asciiTheme="majorHAnsi" w:hAnsiTheme="majorHAnsi" w:cs="Segoe UI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 xml:space="preserve"> innovación,</w:t>
                            </w:r>
                            <w:r w:rsidR="0045448E">
                              <w:rPr>
                                <w:rFonts w:asciiTheme="majorHAnsi" w:hAnsiTheme="majorHAnsi" w:cs="Segoe UI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 xml:space="preserve"> </w:t>
                            </w:r>
                            <w:r w:rsidR="00B07EAC">
                              <w:rPr>
                                <w:rFonts w:asciiTheme="majorHAnsi" w:hAnsiTheme="majorHAnsi" w:cs="Segoe UI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>f</w:t>
                            </w:r>
                            <w:r w:rsidR="0045448E">
                              <w:rPr>
                                <w:rFonts w:asciiTheme="majorHAnsi" w:hAnsiTheme="majorHAnsi" w:cs="Segoe UI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 xml:space="preserve">ortaleza en planes </w:t>
                            </w:r>
                            <w:r w:rsidRPr="00E47ADE">
                              <w:rPr>
                                <w:rFonts w:asciiTheme="majorHAnsi" w:hAnsiTheme="majorHAnsi" w:cs="Segoe UI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>360º y transforma</w:t>
                            </w:r>
                            <w:r w:rsidR="0045448E">
                              <w:rPr>
                                <w:rFonts w:asciiTheme="majorHAnsi" w:hAnsiTheme="majorHAnsi" w:cs="Segoe UI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>ción de</w:t>
                            </w:r>
                            <w:r w:rsidRPr="00E47ADE">
                              <w:rPr>
                                <w:rFonts w:asciiTheme="majorHAnsi" w:hAnsiTheme="majorHAnsi" w:cs="Segoe UI"/>
                                <w:sz w:val="20"/>
                                <w:szCs w:val="20"/>
                                <w:shd w:val="clear" w:color="auto" w:fill="FFFFFF"/>
                                <w:lang w:val="es-ES"/>
                              </w:rPr>
                              <w:t xml:space="preserve"> negocios.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FF3F33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49.15pt;width:361.7pt;height:100.7pt;z-index:251719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Uh1GAIAAC0EAAAOAAAAZHJzL2Uyb0RvYy54bWysU8lu2zAQvRfoPxC815K3xBYsB24CFwWM&#10;JIBT5ExTpCWA4rAkbcn9+g4peUHaU9ELNcMZzfLe4+KhrRU5Cusq0DkdDlJKhOZQVHqf0x9v6y8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" filled="f" stroked="f" strokeweight=".5pt">
                <v:textbox>
                  <w:txbxContent>
                    <w:p w14:paraId="0D11EAD6" w14:textId="7D93D243" w:rsidR="008F0963" w:rsidRPr="00E47ADE" w:rsidRDefault="00E47ADE" w:rsidP="0083384B">
                      <w:pPr>
                        <w:jc w:val="both"/>
                        <w:rPr>
                          <w:rFonts w:asciiTheme="majorHAnsi" w:hAnsiTheme="majorHAnsi"/>
                          <w:sz w:val="14"/>
                          <w:szCs w:val="12"/>
                          <w:lang w:val="es-ES"/>
                        </w:rPr>
                      </w:pPr>
                      <w:r w:rsidRPr="00E47ADE">
                        <w:rPr>
                          <w:rFonts w:asciiTheme="majorHAnsi" w:hAnsiTheme="majorHAnsi" w:cs="Segoe UI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>Ingeniero</w:t>
                      </w:r>
                      <w:r w:rsidR="005D6DF8">
                        <w:rPr>
                          <w:rFonts w:asciiTheme="majorHAnsi" w:hAnsiTheme="majorHAnsi" w:cs="Segoe UI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 xml:space="preserve"> con</w:t>
                      </w:r>
                      <w:r w:rsidRPr="00E47ADE">
                        <w:rPr>
                          <w:rFonts w:asciiTheme="majorHAnsi" w:hAnsiTheme="majorHAnsi" w:cs="Segoe UI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 xml:space="preserve"> MBA, +22 años de experiencia en la Industria de Alimentos y Bebidas Alcohólicas. </w:t>
                      </w:r>
                      <w:r w:rsidR="005D6DF8">
                        <w:rPr>
                          <w:rFonts w:asciiTheme="majorHAnsi" w:hAnsiTheme="majorHAnsi" w:cs="Segoe UI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>Experiencia en Marketing y Comercial</w:t>
                      </w:r>
                      <w:r w:rsidRPr="00E47ADE">
                        <w:rPr>
                          <w:rFonts w:asciiTheme="majorHAnsi" w:hAnsiTheme="majorHAnsi" w:cs="Segoe UI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 xml:space="preserve"> equilibrados para impulsar las ventas, participación de mercado, creación de </w:t>
                      </w:r>
                      <w:r w:rsidR="005C505F" w:rsidRPr="00E47ADE">
                        <w:rPr>
                          <w:rFonts w:asciiTheme="majorHAnsi" w:hAnsiTheme="majorHAnsi" w:cs="Segoe UI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>marca</w:t>
                      </w:r>
                      <w:r w:rsidR="005C505F">
                        <w:rPr>
                          <w:rFonts w:asciiTheme="majorHAnsi" w:hAnsiTheme="majorHAnsi" w:cs="Segoe UI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>s</w:t>
                      </w:r>
                      <w:r w:rsidR="005C505F" w:rsidRPr="00E47ADE">
                        <w:rPr>
                          <w:rFonts w:asciiTheme="majorHAnsi" w:hAnsiTheme="majorHAnsi" w:cs="Segoe UI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>, ejecución</w:t>
                      </w:r>
                      <w:r w:rsidRPr="00E47ADE">
                        <w:rPr>
                          <w:rFonts w:asciiTheme="majorHAnsi" w:hAnsiTheme="majorHAnsi" w:cs="Segoe UI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 xml:space="preserve"> y relaciones de alto nivel para generar resultados rentables. Experiencia liderando equipos multi</w:t>
                      </w:r>
                      <w:r w:rsidR="005C505F">
                        <w:rPr>
                          <w:rFonts w:asciiTheme="majorHAnsi" w:hAnsiTheme="majorHAnsi" w:cs="Segoe UI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>funcionales</w:t>
                      </w:r>
                      <w:r w:rsidRPr="00E47ADE">
                        <w:rPr>
                          <w:rFonts w:asciiTheme="majorHAnsi" w:hAnsiTheme="majorHAnsi" w:cs="Segoe UI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 xml:space="preserve">, lanzando nuevas marcas, desarrollando canales </w:t>
                      </w:r>
                      <w:r w:rsidR="005C505F">
                        <w:rPr>
                          <w:rFonts w:asciiTheme="majorHAnsi" w:hAnsiTheme="majorHAnsi" w:cs="Segoe UI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>e</w:t>
                      </w:r>
                      <w:r w:rsidRPr="00E47ADE">
                        <w:rPr>
                          <w:rFonts w:asciiTheme="majorHAnsi" w:hAnsiTheme="majorHAnsi" w:cs="Segoe UI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 xml:space="preserve"> innovación,</w:t>
                      </w:r>
                      <w:r w:rsidR="0045448E">
                        <w:rPr>
                          <w:rFonts w:asciiTheme="majorHAnsi" w:hAnsiTheme="majorHAnsi" w:cs="Segoe UI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 xml:space="preserve"> </w:t>
                      </w:r>
                      <w:r w:rsidR="00B07EAC">
                        <w:rPr>
                          <w:rFonts w:asciiTheme="majorHAnsi" w:hAnsiTheme="majorHAnsi" w:cs="Segoe UI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>f</w:t>
                      </w:r>
                      <w:r w:rsidR="0045448E">
                        <w:rPr>
                          <w:rFonts w:asciiTheme="majorHAnsi" w:hAnsiTheme="majorHAnsi" w:cs="Segoe UI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 xml:space="preserve">ortaleza en planes </w:t>
                      </w:r>
                      <w:r w:rsidRPr="00E47ADE">
                        <w:rPr>
                          <w:rFonts w:asciiTheme="majorHAnsi" w:hAnsiTheme="majorHAnsi" w:cs="Segoe UI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>360º y transforma</w:t>
                      </w:r>
                      <w:r w:rsidR="0045448E">
                        <w:rPr>
                          <w:rFonts w:asciiTheme="majorHAnsi" w:hAnsiTheme="majorHAnsi" w:cs="Segoe UI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>ción de</w:t>
                      </w:r>
                      <w:r w:rsidRPr="00E47ADE">
                        <w:rPr>
                          <w:rFonts w:asciiTheme="majorHAnsi" w:hAnsiTheme="majorHAnsi" w:cs="Segoe UI"/>
                          <w:sz w:val="20"/>
                          <w:szCs w:val="20"/>
                          <w:shd w:val="clear" w:color="auto" w:fill="FFFFFF"/>
                          <w:lang w:val="es-ES"/>
                        </w:rPr>
                        <w:t xml:space="preserve"> negocios.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4A4F" w:rsidRPr="0045448E">
        <w:rPr>
          <w:noProof/>
          <w:lang w:eastAsia="zh-CN" w:bidi="ar-SA"/>
        </w:rPr>
        <w:drawing>
          <wp:anchor distT="0" distB="0" distL="114300" distR="114300" simplePos="0" relativeHeight="251633664" behindDoc="0" locked="0" layoutInCell="1" allowOverlap="1" wp14:anchorId="61C9E0B8" wp14:editId="5D0204D3">
            <wp:simplePos x="0" y="0"/>
            <wp:positionH relativeFrom="column">
              <wp:posOffset>4714874</wp:posOffset>
            </wp:positionH>
            <wp:positionV relativeFrom="page">
              <wp:posOffset>533400</wp:posOffset>
            </wp:positionV>
            <wp:extent cx="2064561" cy="1799590"/>
            <wp:effectExtent l="0" t="0" r="0" b="0"/>
            <wp:wrapNone/>
            <wp:docPr id="14" name="Picture 14" descr="No hay descripción alternativa para esta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hay descripción alternativa para esta imagen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17" b="13277"/>
                    <a:stretch/>
                  </pic:blipFill>
                  <pic:spPr bwMode="auto">
                    <a:xfrm>
                      <a:off x="0" y="0"/>
                      <a:ext cx="2064976" cy="179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5090" w:type="pct"/>
        <w:tblLook w:val="0600" w:firstRow="0" w:lastRow="0" w:firstColumn="0" w:lastColumn="0" w:noHBand="1" w:noVBand="1"/>
      </w:tblPr>
      <w:tblGrid>
        <w:gridCol w:w="7236"/>
        <w:gridCol w:w="222"/>
        <w:gridCol w:w="13"/>
        <w:gridCol w:w="3509"/>
      </w:tblGrid>
      <w:tr w:rsidR="00DA3FD6" w:rsidRPr="0045448E" w14:paraId="0C735CC6" w14:textId="77777777" w:rsidTr="00EE6640">
        <w:trPr>
          <w:trHeight w:val="1728"/>
        </w:trPr>
        <w:tc>
          <w:tcPr>
            <w:tcW w:w="3295" w:type="pct"/>
          </w:tcPr>
          <w:p w14:paraId="1795DE99" w14:textId="7D7601BE" w:rsidR="00F36017" w:rsidRPr="0045448E" w:rsidRDefault="00F36017" w:rsidP="00F36017">
            <w:pPr>
              <w:pStyle w:val="Title"/>
              <w:rPr>
                <w:sz w:val="44"/>
                <w:szCs w:val="8"/>
                <w:lang w:val="es-PA"/>
              </w:rPr>
            </w:pPr>
            <w:r w:rsidRPr="0045448E">
              <w:rPr>
                <w:sz w:val="44"/>
                <w:szCs w:val="8"/>
                <w:lang w:val="es-PA"/>
              </w:rPr>
              <w:t>Fernando Yánez</w:t>
            </w:r>
          </w:p>
          <w:p w14:paraId="439E2DD3" w14:textId="7CB6B435" w:rsidR="00E05F6B" w:rsidRPr="0045448E" w:rsidRDefault="00F36017" w:rsidP="00E05F6B">
            <w:pPr>
              <w:pStyle w:val="Subtitle"/>
              <w:rPr>
                <w:b/>
                <w:bCs/>
                <w:sz w:val="24"/>
                <w:szCs w:val="8"/>
                <w:lang w:val="es-PA"/>
              </w:rPr>
            </w:pPr>
            <w:r w:rsidRPr="0045448E">
              <w:rPr>
                <w:b/>
                <w:bCs/>
                <w:sz w:val="24"/>
                <w:szCs w:val="8"/>
                <w:lang w:val="es-PA"/>
              </w:rPr>
              <w:t>Director Consumo Masivo</w:t>
            </w:r>
          </w:p>
          <w:p w14:paraId="591D7EA3" w14:textId="585A4365" w:rsidR="00700626" w:rsidRPr="0045448E" w:rsidRDefault="00700626" w:rsidP="00700626">
            <w:pPr>
              <w:rPr>
                <w:lang w:val="es-PA"/>
              </w:rPr>
            </w:pPr>
          </w:p>
          <w:p w14:paraId="43CB60E1" w14:textId="3339367A" w:rsidR="00FC6A63" w:rsidRPr="0045448E" w:rsidRDefault="00FC6A63" w:rsidP="00E05F6B">
            <w:pPr>
              <w:pStyle w:val="Subtitle"/>
              <w:rPr>
                <w:sz w:val="22"/>
                <w:szCs w:val="6"/>
                <w:lang w:val="es-PA"/>
              </w:rPr>
            </w:pPr>
          </w:p>
          <w:p w14:paraId="02A04B37" w14:textId="78E0F92B" w:rsidR="00473AD1" w:rsidRPr="0045448E" w:rsidRDefault="00473AD1" w:rsidP="00473AD1">
            <w:pPr>
              <w:rPr>
                <w:rFonts w:asciiTheme="majorHAnsi" w:hAnsiTheme="majorHAnsi"/>
                <w:sz w:val="16"/>
                <w:szCs w:val="14"/>
                <w:lang w:val="es-PA"/>
              </w:rPr>
            </w:pPr>
          </w:p>
          <w:p w14:paraId="6BA55410" w14:textId="002F423C" w:rsidR="00473AD1" w:rsidRPr="0045448E" w:rsidRDefault="00473AD1" w:rsidP="00473AD1">
            <w:pPr>
              <w:rPr>
                <w:rFonts w:asciiTheme="majorHAnsi" w:hAnsiTheme="majorHAnsi"/>
                <w:sz w:val="16"/>
                <w:szCs w:val="14"/>
                <w:lang w:val="es-PA"/>
              </w:rPr>
            </w:pPr>
          </w:p>
          <w:p w14:paraId="741EA0ED" w14:textId="39F3E3CF" w:rsidR="00473AD1" w:rsidRPr="0045448E" w:rsidRDefault="00473AD1" w:rsidP="00473AD1">
            <w:pPr>
              <w:rPr>
                <w:rFonts w:asciiTheme="majorHAnsi" w:hAnsiTheme="majorHAnsi"/>
                <w:sz w:val="16"/>
                <w:szCs w:val="14"/>
                <w:lang w:val="es-PA"/>
              </w:rPr>
            </w:pPr>
          </w:p>
          <w:p w14:paraId="5848069C" w14:textId="74D7BF75" w:rsidR="00473AD1" w:rsidRPr="0045448E" w:rsidRDefault="00473AD1" w:rsidP="00473AD1">
            <w:pPr>
              <w:rPr>
                <w:rFonts w:asciiTheme="majorHAnsi" w:hAnsiTheme="majorHAnsi"/>
                <w:sz w:val="16"/>
                <w:szCs w:val="14"/>
                <w:lang w:val="es-PA"/>
              </w:rPr>
            </w:pPr>
          </w:p>
          <w:p w14:paraId="530AAB48" w14:textId="38488ED9" w:rsidR="00473AD1" w:rsidRPr="0045448E" w:rsidRDefault="00473AD1" w:rsidP="00473AD1">
            <w:pPr>
              <w:rPr>
                <w:rFonts w:asciiTheme="majorHAnsi" w:hAnsiTheme="majorHAnsi"/>
                <w:sz w:val="16"/>
                <w:szCs w:val="14"/>
                <w:lang w:val="es-PA"/>
              </w:rPr>
            </w:pPr>
          </w:p>
          <w:p w14:paraId="387D53DF" w14:textId="4BF8286D" w:rsidR="00473AD1" w:rsidRPr="0045448E" w:rsidRDefault="00473AD1" w:rsidP="00473AD1">
            <w:pPr>
              <w:rPr>
                <w:rFonts w:asciiTheme="majorHAnsi" w:hAnsiTheme="majorHAnsi"/>
                <w:sz w:val="12"/>
                <w:szCs w:val="10"/>
                <w:lang w:val="es-PA"/>
              </w:rPr>
            </w:pPr>
          </w:p>
        </w:tc>
        <w:tc>
          <w:tcPr>
            <w:tcW w:w="101" w:type="pct"/>
          </w:tcPr>
          <w:p w14:paraId="3B07652F" w14:textId="3F1AAA3B" w:rsidR="00E6525B" w:rsidRPr="0045448E" w:rsidRDefault="00E6525B" w:rsidP="00F5689F">
            <w:pPr>
              <w:rPr>
                <w:rFonts w:asciiTheme="majorHAnsi" w:hAnsiTheme="majorHAnsi"/>
                <w:lang w:val="es-PA"/>
              </w:rPr>
            </w:pPr>
          </w:p>
        </w:tc>
        <w:tc>
          <w:tcPr>
            <w:tcW w:w="1604" w:type="pct"/>
            <w:gridSpan w:val="2"/>
            <w:vMerge w:val="restart"/>
            <w:vAlign w:val="bottom"/>
          </w:tcPr>
          <w:p w14:paraId="25C18761" w14:textId="1C88C607" w:rsidR="00E6525B" w:rsidRPr="0045448E" w:rsidRDefault="009E5BDA" w:rsidP="00E6525B">
            <w:pPr>
              <w:pStyle w:val="BodyContactInfo"/>
              <w:rPr>
                <w:rFonts w:asciiTheme="majorHAnsi" w:hAnsiTheme="majorHAnsi"/>
                <w:lang w:val="es-PA"/>
              </w:rPr>
            </w:pPr>
            <w:r w:rsidRPr="0045448E">
              <w:rPr>
                <w:noProof/>
                <w:sz w:val="56"/>
                <w:szCs w:val="14"/>
                <w:lang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596800" behindDoc="1" locked="0" layoutInCell="1" allowOverlap="1" wp14:anchorId="0DCCF9EA" wp14:editId="4621B06B">
                      <wp:simplePos x="0" y="0"/>
                      <wp:positionH relativeFrom="margin">
                        <wp:posOffset>-68580</wp:posOffset>
                      </wp:positionH>
                      <wp:positionV relativeFrom="page">
                        <wp:posOffset>1828165</wp:posOffset>
                      </wp:positionV>
                      <wp:extent cx="2305050" cy="7191375"/>
                      <wp:effectExtent l="0" t="0" r="0" b="9525"/>
                      <wp:wrapNone/>
                      <wp:docPr id="55" name="Rectangle 58">
                        <a:extLst xmlns:a="http://schemas.openxmlformats.org/drawingml/2006/main">
                          <a:ext uri="{C183D7F6-B498-43B3-948B-1728B52AA6E4}">
  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05050" cy="7191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D593325" id="Rectangle 58" o:spid="_x0000_s1026" alt="&quot;&quot;" style="position:absolute;margin-left:-5.4pt;margin-top:143.95pt;width:181.5pt;height:566.25pt;z-index:-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" fillcolor="#f2f2f2 [3052]" stroked="f">
                      <w10:wrap anchorx="margin" anchory="page"/>
                    </v:rect>
                  </w:pict>
                </mc:Fallback>
              </mc:AlternateContent>
            </w:r>
            <w:r w:rsidR="00E6525B" w:rsidRPr="0045448E">
              <w:rPr>
                <w:rFonts w:asciiTheme="majorHAnsi" w:hAnsiTheme="majorHAnsi"/>
                <w:lang w:val="es-PA"/>
              </w:rPr>
              <w:t xml:space="preserve">  </w:t>
            </w:r>
          </w:p>
        </w:tc>
      </w:tr>
      <w:tr w:rsidR="00DA3FD6" w:rsidRPr="0045448E" w14:paraId="6D38E2C9" w14:textId="77777777" w:rsidTr="00EE6640">
        <w:trPr>
          <w:trHeight w:val="115"/>
        </w:trPr>
        <w:tc>
          <w:tcPr>
            <w:tcW w:w="3295" w:type="pct"/>
            <w:shd w:val="clear" w:color="auto" w:fill="auto"/>
          </w:tcPr>
          <w:p w14:paraId="40BAC4D0" w14:textId="4CDB734D" w:rsidR="00E97CB2" w:rsidRPr="0045448E" w:rsidRDefault="00FC49E3" w:rsidP="00F5689F">
            <w:pPr>
              <w:spacing w:line="240" w:lineRule="auto"/>
              <w:rPr>
                <w:rFonts w:asciiTheme="majorHAnsi" w:hAnsiTheme="majorHAnsi"/>
                <w:sz w:val="8"/>
                <w:szCs w:val="8"/>
                <w:lang w:val="es-PA"/>
              </w:rPr>
            </w:pPr>
            <w:r w:rsidRPr="0045448E">
              <w:rPr>
                <w:rFonts w:asciiTheme="majorHAnsi" w:hAnsiTheme="majorHAnsi"/>
                <w:noProof/>
                <w:sz w:val="10"/>
                <w:szCs w:val="10"/>
                <w:lang w:eastAsia="zh-CN" w:bidi="ar-SA"/>
              </w:rPr>
              <mc:AlternateContent>
                <mc:Choice Requires="wps">
                  <w:drawing>
                    <wp:inline distT="0" distB="0" distL="0" distR="0" wp14:anchorId="02AC835A" wp14:editId="66E75A23">
                      <wp:extent cx="4413434" cy="11672"/>
                      <wp:effectExtent l="0" t="19050" r="44450" b="45720"/>
                      <wp:docPr id="2" name="Line 25">
                        <a:extLst xmlns:a="http://schemas.openxmlformats.org/drawingml/2006/main">
                          <a:ext uri="{C183D7F6-B498-43B3-948B-1728B52AA6E4}">
  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4413434" cy="11672"/>
                              </a:xfrm>
                              <a:prstGeom prst="line">
                                <a:avLst/>
                              </a:prstGeom>
                              <a:noFill/>
                              <a:ln w="6350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5C5FB48" id="Line 25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47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" strokecolor="#231f20" strokeweight="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101" w:type="pct"/>
            <w:shd w:val="clear" w:color="auto" w:fill="auto"/>
          </w:tcPr>
          <w:p w14:paraId="581D31D5" w14:textId="77777777" w:rsidR="00E97CB2" w:rsidRPr="0045448E" w:rsidRDefault="00E97CB2" w:rsidP="00F5689F">
            <w:pPr>
              <w:spacing w:line="240" w:lineRule="auto"/>
              <w:rPr>
                <w:rFonts w:asciiTheme="majorHAnsi" w:hAnsiTheme="majorHAnsi"/>
                <w:sz w:val="8"/>
                <w:szCs w:val="8"/>
                <w:lang w:val="es-PA"/>
              </w:rPr>
            </w:pPr>
          </w:p>
        </w:tc>
        <w:tc>
          <w:tcPr>
            <w:tcW w:w="1604" w:type="pct"/>
            <w:gridSpan w:val="2"/>
            <w:vMerge/>
            <w:shd w:val="clear" w:color="auto" w:fill="auto"/>
          </w:tcPr>
          <w:p w14:paraId="730DA326" w14:textId="77777777" w:rsidR="00E97CB2" w:rsidRPr="0045448E" w:rsidRDefault="00E97CB2" w:rsidP="00F5689F">
            <w:pPr>
              <w:spacing w:line="240" w:lineRule="auto"/>
              <w:rPr>
                <w:rFonts w:asciiTheme="majorHAnsi" w:hAnsiTheme="majorHAnsi"/>
                <w:sz w:val="8"/>
                <w:szCs w:val="8"/>
                <w:lang w:val="es-PA"/>
              </w:rPr>
            </w:pPr>
          </w:p>
        </w:tc>
      </w:tr>
      <w:tr w:rsidR="00E775CE" w:rsidRPr="0045448E" w14:paraId="7CE2D042" w14:textId="77777777" w:rsidTr="00EE6640">
        <w:tc>
          <w:tcPr>
            <w:tcW w:w="3295" w:type="pct"/>
          </w:tcPr>
          <w:p w14:paraId="359F0F2B" w14:textId="394782B5" w:rsidR="00E775CE" w:rsidRPr="005C4C1C" w:rsidRDefault="005C4C1C" w:rsidP="00E775CE">
            <w:pPr>
              <w:pStyle w:val="Heading1"/>
              <w:rPr>
                <w:rFonts w:asciiTheme="majorHAnsi" w:hAnsiTheme="majorHAnsi"/>
                <w:lang w:val="es-PA"/>
              </w:rPr>
            </w:pPr>
            <w:r w:rsidRPr="005C4C1C">
              <w:rPr>
                <w:rFonts w:asciiTheme="majorHAnsi" w:hAnsiTheme="majorHAnsi"/>
                <w:lang w:val="es-PA"/>
              </w:rPr>
              <w:t>Experiencia</w:t>
            </w:r>
          </w:p>
        </w:tc>
        <w:tc>
          <w:tcPr>
            <w:tcW w:w="107" w:type="pct"/>
            <w:gridSpan w:val="2"/>
          </w:tcPr>
          <w:p w14:paraId="3215C62E" w14:textId="77777777" w:rsidR="00E775CE" w:rsidRPr="005C4C1C" w:rsidRDefault="00E775CE" w:rsidP="00E775CE">
            <w:pPr>
              <w:rPr>
                <w:rFonts w:asciiTheme="majorHAnsi" w:hAnsiTheme="majorHAnsi"/>
                <w:sz w:val="12"/>
                <w:szCs w:val="10"/>
                <w:lang w:val="es-PA"/>
              </w:rPr>
            </w:pPr>
          </w:p>
        </w:tc>
        <w:tc>
          <w:tcPr>
            <w:tcW w:w="1597" w:type="pct"/>
          </w:tcPr>
          <w:p w14:paraId="08609939" w14:textId="0CA192D1" w:rsidR="00E775CE" w:rsidRPr="005C4C1C" w:rsidRDefault="00BC7177" w:rsidP="00E775CE">
            <w:pPr>
              <w:pStyle w:val="Heading1"/>
              <w:rPr>
                <w:rFonts w:asciiTheme="majorHAnsi" w:hAnsiTheme="majorHAnsi"/>
                <w:lang w:val="es-PA"/>
              </w:rPr>
            </w:pPr>
            <w:r w:rsidRPr="005C4C1C">
              <w:rPr>
                <w:rFonts w:asciiTheme="majorHAnsi" w:hAnsiTheme="majorHAnsi"/>
                <w:lang w:val="es-PA"/>
              </w:rPr>
              <w:t>Contact</w:t>
            </w:r>
            <w:r w:rsidR="0045448E" w:rsidRPr="005C4C1C">
              <w:rPr>
                <w:rFonts w:asciiTheme="majorHAnsi" w:hAnsiTheme="majorHAnsi"/>
                <w:lang w:val="es-PA"/>
              </w:rPr>
              <w:t>o</w:t>
            </w:r>
            <w:r w:rsidRPr="005C4C1C">
              <w:rPr>
                <w:rFonts w:asciiTheme="majorHAnsi" w:hAnsiTheme="majorHAnsi"/>
                <w:lang w:val="es-PA"/>
              </w:rPr>
              <w:t xml:space="preserve"> </w:t>
            </w:r>
          </w:p>
        </w:tc>
      </w:tr>
      <w:tr w:rsidR="00E775CE" w:rsidRPr="0045448E" w14:paraId="29A03B92" w14:textId="77777777" w:rsidTr="00EE6640">
        <w:trPr>
          <w:trHeight w:val="143"/>
        </w:trPr>
        <w:tc>
          <w:tcPr>
            <w:tcW w:w="3295" w:type="pct"/>
          </w:tcPr>
          <w:p w14:paraId="245C68CB" w14:textId="3C3934A1" w:rsidR="00E775CE" w:rsidRPr="005C4C1C" w:rsidRDefault="001C7BA6" w:rsidP="00E775CE">
            <w:pPr>
              <w:pStyle w:val="Heading1"/>
              <w:rPr>
                <w:rFonts w:asciiTheme="majorHAnsi" w:hAnsiTheme="majorHAnsi"/>
                <w:sz w:val="4"/>
                <w:szCs w:val="8"/>
                <w:lang w:val="es-PA"/>
              </w:rPr>
            </w:pPr>
            <w:r w:rsidRPr="005C4C1C">
              <w:rPr>
                <w:rFonts w:asciiTheme="majorHAnsi" w:hAnsiTheme="majorHAnsi"/>
                <w:noProof/>
                <w:sz w:val="10"/>
                <w:szCs w:val="10"/>
                <w:lang w:eastAsia="zh-CN" w:bidi="ar-SA"/>
              </w:rPr>
              <mc:AlternateContent>
                <mc:Choice Requires="wps">
                  <w:drawing>
                    <wp:inline distT="0" distB="0" distL="0" distR="0" wp14:anchorId="79A4D974" wp14:editId="5B02ADBD">
                      <wp:extent cx="4402455" cy="19050"/>
                      <wp:effectExtent l="19050" t="19050" r="36195" b="19050"/>
                      <wp:docPr id="4" name="Line 28">
                        <a:extLst xmlns:a="http://schemas.openxmlformats.org/drawingml/2006/main">
                          <a:ext uri="{C183D7F6-B498-43B3-948B-1728B52AA6E4}">
  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4402455" cy="1905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7E4B1754" id="Line 28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46.6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107" w:type="pct"/>
            <w:gridSpan w:val="2"/>
          </w:tcPr>
          <w:p w14:paraId="082CEE1E" w14:textId="77777777" w:rsidR="00E775CE" w:rsidRPr="005C4C1C" w:rsidRDefault="00E775CE" w:rsidP="00E775CE">
            <w:pPr>
              <w:rPr>
                <w:rFonts w:asciiTheme="majorHAnsi" w:hAnsiTheme="majorHAnsi"/>
                <w:sz w:val="12"/>
                <w:szCs w:val="10"/>
                <w:lang w:val="es-PA"/>
              </w:rPr>
            </w:pPr>
          </w:p>
        </w:tc>
        <w:tc>
          <w:tcPr>
            <w:tcW w:w="1597" w:type="pct"/>
          </w:tcPr>
          <w:p w14:paraId="3EB7BB7B" w14:textId="6ACCEA94" w:rsidR="00E775CE" w:rsidRPr="005C4C1C" w:rsidRDefault="00E775CE" w:rsidP="00E775CE">
            <w:pPr>
              <w:pStyle w:val="Heading1"/>
              <w:rPr>
                <w:rFonts w:asciiTheme="majorHAnsi" w:hAnsiTheme="majorHAnsi"/>
                <w:sz w:val="4"/>
                <w:szCs w:val="8"/>
                <w:lang w:val="es-PA"/>
              </w:rPr>
            </w:pPr>
            <w:r w:rsidRPr="005C4C1C">
              <w:rPr>
                <w:rFonts w:asciiTheme="majorHAnsi" w:hAnsiTheme="majorHAnsi"/>
                <w:noProof/>
                <w:sz w:val="4"/>
                <w:szCs w:val="8"/>
                <w:lang w:eastAsia="zh-CN" w:bidi="ar-SA"/>
              </w:rPr>
              <mc:AlternateContent>
                <mc:Choice Requires="wps">
                  <w:drawing>
                    <wp:inline distT="0" distB="0" distL="0" distR="0" wp14:anchorId="52501BE3" wp14:editId="2F929FEE">
                      <wp:extent cx="1971675" cy="0"/>
                      <wp:effectExtent l="0" t="19050" r="28575" b="19050"/>
                      <wp:docPr id="21" name="Line 28">
                        <a:extLst xmlns:a="http://schemas.openxmlformats.org/drawingml/2006/main">
                          <a:ext uri="{C183D7F6-B498-43B3-948B-1728B52AA6E4}">
  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971675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B337B23" id="Line 28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E82F56" w:rsidRPr="00A156F3" w14:paraId="3C261207" w14:textId="77777777" w:rsidTr="00EE6640">
        <w:tc>
          <w:tcPr>
            <w:tcW w:w="3295" w:type="pct"/>
            <w:vMerge w:val="restart"/>
          </w:tcPr>
          <w:p w14:paraId="1DA33CAC" w14:textId="4E8206E9" w:rsidR="00E82F56" w:rsidRPr="005C4C1C" w:rsidRDefault="00550ACB" w:rsidP="00EE4A8E">
            <w:pPr>
              <w:pStyle w:val="DateRange"/>
              <w:rPr>
                <w:rFonts w:asciiTheme="majorHAnsi" w:hAnsiTheme="majorHAnsi"/>
                <w:sz w:val="24"/>
                <w:szCs w:val="28"/>
                <w:lang w:val="es-PA"/>
              </w:rPr>
            </w:pPr>
            <w:r>
              <w:rPr>
                <w:rFonts w:asciiTheme="majorHAnsi" w:hAnsiTheme="majorHAnsi"/>
                <w:sz w:val="24"/>
                <w:szCs w:val="28"/>
                <w:lang w:val="es-PA"/>
              </w:rPr>
              <w:t>2022-</w:t>
            </w:r>
            <w:r w:rsidR="0098774C">
              <w:rPr>
                <w:rFonts w:asciiTheme="majorHAnsi" w:hAnsiTheme="majorHAnsi"/>
                <w:sz w:val="24"/>
                <w:szCs w:val="28"/>
                <w:lang w:val="es-PA"/>
              </w:rPr>
              <w:t xml:space="preserve"> </w:t>
            </w:r>
            <w:r w:rsidR="00EE4A8E">
              <w:rPr>
                <w:rFonts w:asciiTheme="majorHAnsi" w:hAnsiTheme="majorHAnsi"/>
                <w:sz w:val="24"/>
                <w:szCs w:val="28"/>
                <w:lang w:val="es-PA"/>
              </w:rPr>
              <w:t>Sept</w:t>
            </w:r>
            <w:r w:rsidR="0098774C">
              <w:rPr>
                <w:rFonts w:asciiTheme="majorHAnsi" w:hAnsiTheme="majorHAnsi"/>
                <w:sz w:val="24"/>
                <w:szCs w:val="28"/>
                <w:lang w:val="es-PA"/>
              </w:rPr>
              <w:t xml:space="preserve"> 2022</w:t>
            </w:r>
          </w:p>
          <w:p w14:paraId="1A5B4C42" w14:textId="77777777" w:rsidR="00E82F56" w:rsidRPr="005C4C1C" w:rsidRDefault="00E82F56" w:rsidP="001C7BA6">
            <w:pPr>
              <w:pStyle w:val="JobTitleandDegree"/>
              <w:rPr>
                <w:rFonts w:asciiTheme="majorHAnsi" w:hAnsiTheme="majorHAnsi"/>
                <w:sz w:val="24"/>
                <w:szCs w:val="18"/>
                <w:lang w:val="es-PA"/>
              </w:rPr>
            </w:pPr>
            <w:r w:rsidRPr="005C4C1C">
              <w:rPr>
                <w:rFonts w:asciiTheme="majorHAnsi" w:hAnsiTheme="majorHAnsi"/>
                <w:sz w:val="24"/>
                <w:szCs w:val="18"/>
                <w:lang w:val="es-PA"/>
              </w:rPr>
              <w:t>Director Tr</w:t>
            </w:r>
            <w:bookmarkStart w:id="0" w:name="_GoBack"/>
            <w:bookmarkEnd w:id="0"/>
            <w:r w:rsidRPr="005C4C1C">
              <w:rPr>
                <w:rFonts w:asciiTheme="majorHAnsi" w:hAnsiTheme="majorHAnsi"/>
                <w:sz w:val="24"/>
                <w:szCs w:val="18"/>
                <w:lang w:val="es-PA"/>
              </w:rPr>
              <w:t>ade Marketing</w:t>
            </w:r>
          </w:p>
          <w:p w14:paraId="3B89352D" w14:textId="39B1D0BF" w:rsidR="00E82F56" w:rsidRPr="005C4C1C" w:rsidRDefault="00014535" w:rsidP="00840308">
            <w:pPr>
              <w:pStyle w:val="Jobdescription"/>
              <w:tabs>
                <w:tab w:val="left" w:pos="6870"/>
              </w:tabs>
              <w:ind w:right="0"/>
              <w:jc w:val="both"/>
              <w:rPr>
                <w:rFonts w:asciiTheme="majorHAnsi" w:hAnsiTheme="majorHAnsi"/>
                <w:sz w:val="20"/>
                <w:szCs w:val="18"/>
                <w:lang w:val="es-PA"/>
              </w:rPr>
            </w:pPr>
            <w:r w:rsidRPr="005C4C1C">
              <w:rPr>
                <w:rFonts w:asciiTheme="majorHAnsi" w:hAnsiTheme="majorHAnsi"/>
                <w:sz w:val="20"/>
                <w:szCs w:val="18"/>
                <w:lang w:val="es-PA"/>
              </w:rPr>
              <w:t>Soy responsable de la estrategia de ejecución del portafolio total de la compañía. Administ</w:t>
            </w:r>
            <w:r w:rsidR="00840308" w:rsidRPr="005C4C1C">
              <w:rPr>
                <w:rFonts w:asciiTheme="majorHAnsi" w:hAnsiTheme="majorHAnsi"/>
                <w:sz w:val="20"/>
                <w:szCs w:val="18"/>
                <w:lang w:val="es-PA"/>
              </w:rPr>
              <w:t>ro</w:t>
            </w:r>
            <w:r w:rsidRPr="005C4C1C">
              <w:rPr>
                <w:rFonts w:asciiTheme="majorHAnsi" w:hAnsiTheme="majorHAnsi"/>
                <w:sz w:val="20"/>
                <w:szCs w:val="18"/>
                <w:lang w:val="es-PA"/>
              </w:rPr>
              <w:t xml:space="preserve"> $ 7.2 millones, </w:t>
            </w:r>
            <w:r w:rsidR="00840308" w:rsidRPr="005C4C1C">
              <w:rPr>
                <w:rFonts w:asciiTheme="majorHAnsi" w:hAnsiTheme="majorHAnsi"/>
                <w:sz w:val="20"/>
                <w:szCs w:val="18"/>
                <w:lang w:val="es-PA"/>
              </w:rPr>
              <w:t>+</w:t>
            </w:r>
            <w:r w:rsidRPr="005C4C1C">
              <w:rPr>
                <w:rFonts w:asciiTheme="majorHAnsi" w:hAnsiTheme="majorHAnsi"/>
                <w:sz w:val="20"/>
                <w:szCs w:val="18"/>
                <w:lang w:val="es-PA"/>
              </w:rPr>
              <w:t>90 personas</w:t>
            </w:r>
            <w:r w:rsidR="00840308" w:rsidRPr="005C4C1C">
              <w:rPr>
                <w:rFonts w:asciiTheme="majorHAnsi" w:hAnsiTheme="majorHAnsi"/>
                <w:sz w:val="20"/>
                <w:szCs w:val="18"/>
                <w:lang w:val="es-PA"/>
              </w:rPr>
              <w:t xml:space="preserve">, </w:t>
            </w:r>
            <w:r w:rsidR="00251989">
              <w:rPr>
                <w:rFonts w:asciiTheme="majorHAnsi" w:hAnsiTheme="majorHAnsi"/>
                <w:sz w:val="20"/>
                <w:szCs w:val="18"/>
                <w:lang w:val="es-PA"/>
              </w:rPr>
              <w:t>crecimiento</w:t>
            </w:r>
            <w:r w:rsidR="00840308" w:rsidRPr="005C4C1C">
              <w:rPr>
                <w:rFonts w:asciiTheme="majorHAnsi" w:hAnsiTheme="majorHAnsi"/>
                <w:sz w:val="20"/>
                <w:szCs w:val="18"/>
                <w:lang w:val="es-PA"/>
              </w:rPr>
              <w:t xml:space="preserve"> </w:t>
            </w:r>
            <w:r w:rsidRPr="005C4C1C">
              <w:rPr>
                <w:rFonts w:asciiTheme="majorHAnsi" w:hAnsiTheme="majorHAnsi"/>
                <w:sz w:val="20"/>
                <w:szCs w:val="18"/>
                <w:lang w:val="es-PA"/>
              </w:rPr>
              <w:t>SOM</w:t>
            </w:r>
            <w:r w:rsidR="00251989">
              <w:rPr>
                <w:rFonts w:asciiTheme="majorHAnsi" w:hAnsiTheme="majorHAnsi"/>
                <w:sz w:val="20"/>
                <w:szCs w:val="18"/>
                <w:lang w:val="es-PA"/>
              </w:rPr>
              <w:t xml:space="preserve">: </w:t>
            </w:r>
            <w:r w:rsidRPr="005C4C1C">
              <w:rPr>
                <w:rFonts w:asciiTheme="majorHAnsi" w:hAnsiTheme="majorHAnsi"/>
                <w:sz w:val="20"/>
                <w:szCs w:val="18"/>
                <w:lang w:val="es-PA"/>
              </w:rPr>
              <w:t>ON y Modern Trade.</w:t>
            </w:r>
          </w:p>
          <w:p w14:paraId="07111AD7" w14:textId="34A5208B" w:rsidR="00DB2094" w:rsidRPr="00251989" w:rsidRDefault="00DB2094" w:rsidP="00251989">
            <w:pPr>
              <w:pStyle w:val="Prrafodelista1"/>
              <w:numPr>
                <w:ilvl w:val="0"/>
                <w:numId w:val="7"/>
              </w:numPr>
              <w:jc w:val="both"/>
              <w:rPr>
                <w:rStyle w:val="textocorrido1"/>
                <w:rFonts w:ascii="Arial" w:hAnsi="Arial" w:cs="Arial"/>
                <w:sz w:val="18"/>
                <w:szCs w:val="18"/>
                <w:lang w:val="es-PA"/>
              </w:rPr>
            </w:pPr>
            <w:r w:rsidRPr="00251989">
              <w:rPr>
                <w:rStyle w:val="textocorrido1"/>
                <w:rFonts w:ascii="Arial" w:hAnsi="Arial" w:cs="Arial"/>
                <w:sz w:val="18"/>
                <w:szCs w:val="18"/>
                <w:lang w:val="es-PA"/>
              </w:rPr>
              <w:t xml:space="preserve">+3pp </w:t>
            </w:r>
            <w:r w:rsidR="00151F14">
              <w:rPr>
                <w:rStyle w:val="textocorrido1"/>
                <w:rFonts w:ascii="Arial" w:hAnsi="Arial" w:cs="Arial"/>
                <w:sz w:val="18"/>
                <w:szCs w:val="18"/>
                <w:lang w:val="es-PA"/>
              </w:rPr>
              <w:t xml:space="preserve">YTD </w:t>
            </w:r>
            <w:r w:rsidRPr="00251989">
              <w:rPr>
                <w:rStyle w:val="textocorrido1"/>
                <w:rFonts w:ascii="Arial" w:hAnsi="Arial" w:cs="Arial"/>
                <w:sz w:val="18"/>
                <w:szCs w:val="18"/>
                <w:lang w:val="es-PA"/>
              </w:rPr>
              <w:t xml:space="preserve">SOM </w:t>
            </w:r>
            <w:r w:rsidR="00840308" w:rsidRPr="00251989">
              <w:rPr>
                <w:rStyle w:val="textocorrido1"/>
                <w:rFonts w:ascii="Arial" w:hAnsi="Arial" w:cs="Arial"/>
                <w:sz w:val="18"/>
                <w:szCs w:val="18"/>
                <w:lang w:val="es-PA"/>
              </w:rPr>
              <w:t xml:space="preserve">Recuperación en </w:t>
            </w:r>
            <w:r w:rsidRPr="00251989">
              <w:rPr>
                <w:rStyle w:val="textocorrido1"/>
                <w:rFonts w:ascii="Arial" w:hAnsi="Arial" w:cs="Arial"/>
                <w:sz w:val="18"/>
                <w:szCs w:val="18"/>
                <w:lang w:val="es-PA"/>
              </w:rPr>
              <w:t xml:space="preserve">ON </w:t>
            </w:r>
            <w:r w:rsidR="00840308" w:rsidRPr="00251989">
              <w:rPr>
                <w:rStyle w:val="textocorrido1"/>
                <w:rFonts w:ascii="Arial" w:hAnsi="Arial" w:cs="Arial"/>
                <w:sz w:val="18"/>
                <w:szCs w:val="18"/>
                <w:lang w:val="es-PA"/>
              </w:rPr>
              <w:t>Trade</w:t>
            </w:r>
          </w:p>
          <w:p w14:paraId="363F5A96" w14:textId="3F1081E1" w:rsidR="00DB2094" w:rsidRPr="00251989" w:rsidRDefault="00DB2094" w:rsidP="00251989">
            <w:pPr>
              <w:pStyle w:val="Prrafodelista1"/>
              <w:numPr>
                <w:ilvl w:val="0"/>
                <w:numId w:val="7"/>
              </w:numPr>
              <w:jc w:val="both"/>
              <w:rPr>
                <w:rStyle w:val="textocorrido1"/>
                <w:rFonts w:ascii="Arial" w:hAnsi="Arial" w:cs="Arial"/>
                <w:sz w:val="18"/>
                <w:szCs w:val="18"/>
                <w:lang w:val="es-PA"/>
              </w:rPr>
            </w:pPr>
            <w:r w:rsidRPr="00251989">
              <w:rPr>
                <w:rStyle w:val="textocorrido1"/>
                <w:rFonts w:ascii="Arial" w:hAnsi="Arial" w:cs="Arial"/>
                <w:sz w:val="18"/>
                <w:szCs w:val="18"/>
                <w:lang w:val="es-PA"/>
              </w:rPr>
              <w:t xml:space="preserve">+5pp </w:t>
            </w:r>
            <w:r w:rsidR="00151F14">
              <w:rPr>
                <w:rStyle w:val="textocorrido1"/>
                <w:rFonts w:ascii="Arial" w:hAnsi="Arial" w:cs="Arial"/>
                <w:sz w:val="18"/>
                <w:szCs w:val="18"/>
                <w:lang w:val="es-PA"/>
              </w:rPr>
              <w:t xml:space="preserve">YTD </w:t>
            </w:r>
            <w:r w:rsidRPr="00251989">
              <w:rPr>
                <w:rStyle w:val="textocorrido1"/>
                <w:rFonts w:ascii="Arial" w:hAnsi="Arial" w:cs="Arial"/>
                <w:sz w:val="18"/>
                <w:szCs w:val="18"/>
                <w:lang w:val="es-PA"/>
              </w:rPr>
              <w:t xml:space="preserve">SOM </w:t>
            </w:r>
            <w:r w:rsidR="00840308" w:rsidRPr="00251989">
              <w:rPr>
                <w:rStyle w:val="textocorrido1"/>
                <w:rFonts w:ascii="Arial" w:hAnsi="Arial" w:cs="Arial"/>
                <w:sz w:val="18"/>
                <w:szCs w:val="18"/>
                <w:lang w:val="es-PA"/>
              </w:rPr>
              <w:t>Ganado en</w:t>
            </w:r>
            <w:r w:rsidRPr="00251989">
              <w:rPr>
                <w:rStyle w:val="textocorrido1"/>
                <w:rFonts w:ascii="Arial" w:hAnsi="Arial" w:cs="Arial"/>
                <w:sz w:val="18"/>
                <w:szCs w:val="18"/>
                <w:lang w:val="es-PA"/>
              </w:rPr>
              <w:t xml:space="preserve"> Off Modern</w:t>
            </w:r>
          </w:p>
          <w:p w14:paraId="122982EE" w14:textId="56C87562" w:rsidR="00DB2094" w:rsidRPr="00251989" w:rsidRDefault="001057F9" w:rsidP="00251989">
            <w:pPr>
              <w:pStyle w:val="Prrafodelista1"/>
              <w:numPr>
                <w:ilvl w:val="0"/>
                <w:numId w:val="7"/>
              </w:numPr>
              <w:jc w:val="both"/>
              <w:rPr>
                <w:rStyle w:val="textocorrido1"/>
                <w:rFonts w:ascii="Arial" w:hAnsi="Arial" w:cs="Arial"/>
                <w:sz w:val="18"/>
                <w:szCs w:val="18"/>
                <w:lang w:val="es-PA"/>
              </w:rPr>
            </w:pPr>
            <w:r w:rsidRPr="00251989">
              <w:rPr>
                <w:rStyle w:val="textocorrido1"/>
                <w:rFonts w:ascii="Arial" w:hAnsi="Arial" w:cs="Arial"/>
                <w:sz w:val="18"/>
                <w:szCs w:val="18"/>
                <w:lang w:val="es-PA"/>
              </w:rPr>
              <w:t>Plataforma tecnológica implementada como modelo de toma de pedidos, reduciendo el costo por pedido en más de 12X</w:t>
            </w:r>
            <w:r w:rsidR="00DB2094" w:rsidRPr="00251989">
              <w:rPr>
                <w:rStyle w:val="textocorrido1"/>
                <w:rFonts w:ascii="Arial" w:hAnsi="Arial" w:cs="Arial"/>
                <w:sz w:val="18"/>
                <w:szCs w:val="18"/>
                <w:lang w:val="es-PA"/>
              </w:rPr>
              <w:t>.</w:t>
            </w:r>
            <w:r w:rsidR="00151F14">
              <w:rPr>
                <w:rStyle w:val="textocorrido1"/>
                <w:rFonts w:ascii="Arial" w:hAnsi="Arial" w:cs="Arial"/>
                <w:sz w:val="18"/>
                <w:szCs w:val="18"/>
                <w:lang w:val="es-PA"/>
              </w:rPr>
              <w:t xml:space="preserve"> </w:t>
            </w:r>
          </w:p>
          <w:p w14:paraId="19C9D7D7" w14:textId="14822AFB" w:rsidR="00E82F56" w:rsidRPr="005C4C1C" w:rsidRDefault="00550ACB" w:rsidP="00550ACB">
            <w:pPr>
              <w:pStyle w:val="DateRange"/>
              <w:rPr>
                <w:rFonts w:asciiTheme="majorHAnsi" w:hAnsiTheme="majorHAnsi"/>
                <w:sz w:val="24"/>
                <w:szCs w:val="28"/>
                <w:lang w:val="es-PA"/>
              </w:rPr>
            </w:pPr>
            <w:r>
              <w:rPr>
                <w:rFonts w:asciiTheme="majorHAnsi" w:hAnsiTheme="majorHAnsi"/>
                <w:sz w:val="24"/>
                <w:szCs w:val="28"/>
                <w:lang w:val="es-PA"/>
              </w:rPr>
              <w:t>2021-2022</w:t>
            </w:r>
            <w:r w:rsidR="00E82F56" w:rsidRPr="005C4C1C">
              <w:rPr>
                <w:rFonts w:asciiTheme="majorHAnsi" w:hAnsiTheme="majorHAnsi"/>
                <w:sz w:val="24"/>
                <w:szCs w:val="28"/>
                <w:lang w:val="es-PA"/>
              </w:rPr>
              <w:t xml:space="preserve"> </w:t>
            </w:r>
          </w:p>
          <w:p w14:paraId="6F6A1A6F" w14:textId="66E91628" w:rsidR="00E82F56" w:rsidRPr="005C4C1C" w:rsidRDefault="00E82F56" w:rsidP="001C7BA6">
            <w:pPr>
              <w:pStyle w:val="JobTitleandDegree"/>
              <w:rPr>
                <w:rFonts w:asciiTheme="majorHAnsi" w:hAnsiTheme="majorHAnsi"/>
                <w:sz w:val="24"/>
                <w:szCs w:val="18"/>
                <w:lang w:val="es-PA"/>
              </w:rPr>
            </w:pPr>
            <w:r w:rsidRPr="005C4C1C">
              <w:rPr>
                <w:rFonts w:asciiTheme="majorHAnsi" w:hAnsiTheme="majorHAnsi"/>
                <w:sz w:val="24"/>
                <w:szCs w:val="18"/>
                <w:lang w:val="es-PA"/>
              </w:rPr>
              <w:t>Director Key Accounts</w:t>
            </w:r>
          </w:p>
          <w:p w14:paraId="54851187" w14:textId="39150981" w:rsidR="00E82F56" w:rsidRPr="005C4C1C" w:rsidRDefault="00347D06" w:rsidP="0000786F">
            <w:pPr>
              <w:pStyle w:val="Jobdescription"/>
              <w:tabs>
                <w:tab w:val="left" w:pos="6870"/>
              </w:tabs>
              <w:ind w:right="0"/>
              <w:rPr>
                <w:rFonts w:asciiTheme="majorHAnsi" w:hAnsiTheme="majorHAnsi"/>
                <w:sz w:val="20"/>
                <w:szCs w:val="18"/>
                <w:lang w:val="es-PA"/>
              </w:rPr>
            </w:pPr>
            <w:r w:rsidRPr="005C4C1C">
              <w:rPr>
                <w:rFonts w:asciiTheme="majorHAnsi" w:hAnsiTheme="majorHAnsi"/>
                <w:sz w:val="20"/>
                <w:szCs w:val="18"/>
                <w:lang w:val="es-PA"/>
              </w:rPr>
              <w:t>Fui responsable de Modern Business Strategy y Business Execution para el portafolio total de la compañía. Administré $ 3.5 millones, + 70 personas, obtuve + 10pp en Beer SOM en 8 meses</w:t>
            </w:r>
            <w:r w:rsidR="0000786F" w:rsidRPr="005C4C1C">
              <w:rPr>
                <w:rFonts w:asciiTheme="majorHAnsi" w:hAnsiTheme="majorHAnsi"/>
                <w:sz w:val="20"/>
                <w:szCs w:val="18"/>
                <w:lang w:val="es-PA"/>
              </w:rPr>
              <w:t>.</w:t>
            </w:r>
          </w:p>
          <w:p w14:paraId="24DD6524" w14:textId="3BB5401B" w:rsidR="00E93D7A" w:rsidRPr="00A156F3" w:rsidRDefault="00E93D7A" w:rsidP="00E93D7A">
            <w:pPr>
              <w:pStyle w:val="Prrafodelista1"/>
              <w:numPr>
                <w:ilvl w:val="0"/>
                <w:numId w:val="7"/>
              </w:numPr>
              <w:jc w:val="both"/>
              <w:rPr>
                <w:rStyle w:val="textocorrido1"/>
                <w:rFonts w:ascii="Arial" w:hAnsi="Arial" w:cs="Arial"/>
                <w:sz w:val="18"/>
                <w:szCs w:val="18"/>
              </w:rPr>
            </w:pPr>
            <w:r w:rsidRPr="00A156F3">
              <w:rPr>
                <w:rStyle w:val="textocorrido1"/>
                <w:rFonts w:ascii="Arial" w:hAnsi="Arial" w:cs="Arial"/>
                <w:sz w:val="18"/>
                <w:szCs w:val="18"/>
              </w:rPr>
              <w:t xml:space="preserve">+10pp SOM </w:t>
            </w:r>
            <w:proofErr w:type="spellStart"/>
            <w:r w:rsidR="00347D06" w:rsidRPr="00A156F3">
              <w:rPr>
                <w:rStyle w:val="textocorrido1"/>
                <w:rFonts w:ascii="Arial" w:hAnsi="Arial" w:cs="Arial"/>
                <w:sz w:val="18"/>
                <w:szCs w:val="18"/>
              </w:rPr>
              <w:t>en</w:t>
            </w:r>
            <w:proofErr w:type="spellEnd"/>
            <w:r w:rsidRPr="00A156F3">
              <w:rPr>
                <w:rStyle w:val="textocorrido1"/>
                <w:rFonts w:ascii="Arial" w:hAnsi="Arial" w:cs="Arial"/>
                <w:sz w:val="18"/>
                <w:szCs w:val="18"/>
              </w:rPr>
              <w:t xml:space="preserve"> 8 </w:t>
            </w:r>
            <w:proofErr w:type="spellStart"/>
            <w:r w:rsidRPr="00A156F3">
              <w:rPr>
                <w:rStyle w:val="textocorrido1"/>
                <w:rFonts w:ascii="Arial" w:hAnsi="Arial" w:cs="Arial"/>
                <w:sz w:val="18"/>
                <w:szCs w:val="18"/>
              </w:rPr>
              <w:t>m</w:t>
            </w:r>
            <w:r w:rsidR="00347D06" w:rsidRPr="00A156F3">
              <w:rPr>
                <w:rStyle w:val="textocorrido1"/>
                <w:rFonts w:ascii="Arial" w:hAnsi="Arial" w:cs="Arial"/>
                <w:sz w:val="18"/>
                <w:szCs w:val="18"/>
              </w:rPr>
              <w:t>eses</w:t>
            </w:r>
            <w:proofErr w:type="spellEnd"/>
            <w:r w:rsidRPr="00A156F3">
              <w:rPr>
                <w:rStyle w:val="textocorrido1"/>
                <w:rFonts w:ascii="Arial" w:hAnsi="Arial" w:cs="Arial"/>
                <w:sz w:val="18"/>
                <w:szCs w:val="18"/>
              </w:rPr>
              <w:t xml:space="preserve"> (</w:t>
            </w:r>
            <w:r w:rsidR="00460E98" w:rsidRPr="00A156F3">
              <w:rPr>
                <w:rStyle w:val="textocorrido1"/>
                <w:rFonts w:ascii="Arial" w:hAnsi="Arial" w:cs="Arial"/>
                <w:sz w:val="18"/>
                <w:szCs w:val="18"/>
              </w:rPr>
              <w:t xml:space="preserve">From </w:t>
            </w:r>
            <w:r w:rsidRPr="00A156F3">
              <w:rPr>
                <w:rStyle w:val="textocorrido1"/>
                <w:rFonts w:ascii="Arial" w:hAnsi="Arial" w:cs="Arial"/>
                <w:sz w:val="18"/>
                <w:szCs w:val="18"/>
              </w:rPr>
              <w:t xml:space="preserve">63% </w:t>
            </w:r>
            <w:r w:rsidR="00460E98" w:rsidRPr="00A156F3">
              <w:rPr>
                <w:rStyle w:val="textocorrido1"/>
                <w:rFonts w:ascii="Arial" w:hAnsi="Arial" w:cs="Arial"/>
                <w:sz w:val="18"/>
                <w:szCs w:val="18"/>
              </w:rPr>
              <w:t>to</w:t>
            </w:r>
            <w:r w:rsidRPr="00A156F3">
              <w:rPr>
                <w:rStyle w:val="textocorrido1"/>
                <w:rFonts w:ascii="Arial" w:hAnsi="Arial" w:cs="Arial"/>
                <w:sz w:val="18"/>
                <w:szCs w:val="18"/>
              </w:rPr>
              <w:t xml:space="preserve"> 73%)</w:t>
            </w:r>
          </w:p>
          <w:p w14:paraId="5C7DC9B4" w14:textId="038571F7" w:rsidR="00E93D7A" w:rsidRPr="005C4C1C" w:rsidRDefault="00E93D7A" w:rsidP="00E93D7A">
            <w:pPr>
              <w:pStyle w:val="Prrafodelista1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textocorrido1"/>
                <w:rFonts w:ascii="Arial" w:hAnsi="Arial" w:cs="Arial"/>
                <w:sz w:val="18"/>
                <w:szCs w:val="18"/>
                <w:lang w:val="es-PA"/>
              </w:rPr>
            </w:pPr>
            <w:r w:rsidRPr="005C4C1C">
              <w:rPr>
                <w:rStyle w:val="textocorrido1"/>
                <w:rFonts w:ascii="Arial" w:hAnsi="Arial" w:cs="Arial"/>
                <w:sz w:val="18"/>
                <w:szCs w:val="18"/>
                <w:lang w:val="es-PA"/>
              </w:rPr>
              <w:t xml:space="preserve">+15% </w:t>
            </w:r>
            <w:r w:rsidR="00460E98" w:rsidRPr="005C4C1C">
              <w:rPr>
                <w:rStyle w:val="textocorrido1"/>
                <w:rFonts w:ascii="Arial" w:hAnsi="Arial" w:cs="Arial"/>
                <w:sz w:val="18"/>
                <w:szCs w:val="18"/>
                <w:lang w:val="es-PA"/>
              </w:rPr>
              <w:t>Crecimiento de Volumen</w:t>
            </w:r>
            <w:r w:rsidRPr="005C4C1C">
              <w:rPr>
                <w:rStyle w:val="textocorrido1"/>
                <w:rFonts w:ascii="Arial" w:hAnsi="Arial" w:cs="Arial"/>
                <w:sz w:val="18"/>
                <w:szCs w:val="18"/>
                <w:lang w:val="es-PA"/>
              </w:rPr>
              <w:t xml:space="preserve"> vs </w:t>
            </w:r>
            <w:r w:rsidR="00460E98" w:rsidRPr="005C4C1C">
              <w:rPr>
                <w:rStyle w:val="textocorrido1"/>
                <w:rFonts w:ascii="Arial" w:hAnsi="Arial" w:cs="Arial"/>
                <w:sz w:val="18"/>
                <w:szCs w:val="18"/>
                <w:lang w:val="es-PA"/>
              </w:rPr>
              <w:t>año pasado</w:t>
            </w:r>
            <w:r w:rsidRPr="005C4C1C">
              <w:rPr>
                <w:rStyle w:val="textocorrido1"/>
                <w:rFonts w:ascii="Arial" w:hAnsi="Arial" w:cs="Arial"/>
                <w:sz w:val="18"/>
                <w:szCs w:val="18"/>
                <w:lang w:val="es-PA"/>
              </w:rPr>
              <w:t xml:space="preserve"> (2022-2021)</w:t>
            </w:r>
          </w:p>
          <w:p w14:paraId="60AFDDFF" w14:textId="34EA98CC" w:rsidR="00E93D7A" w:rsidRPr="005C4C1C" w:rsidRDefault="00E93D7A" w:rsidP="00E93D7A">
            <w:pPr>
              <w:pStyle w:val="Prrafodelista1"/>
              <w:numPr>
                <w:ilvl w:val="0"/>
                <w:numId w:val="7"/>
              </w:numPr>
              <w:jc w:val="both"/>
              <w:rPr>
                <w:rStyle w:val="textocorrido1"/>
                <w:rFonts w:ascii="Arial" w:hAnsi="Arial" w:cs="Arial"/>
                <w:sz w:val="18"/>
                <w:szCs w:val="18"/>
                <w:lang w:val="es-PA"/>
              </w:rPr>
            </w:pPr>
            <w:r w:rsidRPr="005C4C1C">
              <w:rPr>
                <w:rStyle w:val="textocorrido1"/>
                <w:rFonts w:ascii="Arial" w:hAnsi="Arial" w:cs="Arial"/>
                <w:sz w:val="18"/>
                <w:szCs w:val="18"/>
                <w:lang w:val="es-PA"/>
              </w:rPr>
              <w:t xml:space="preserve">-30% </w:t>
            </w:r>
            <w:r w:rsidR="00A87725" w:rsidRPr="005C4C1C">
              <w:rPr>
                <w:rStyle w:val="textocorrido1"/>
                <w:rFonts w:ascii="Arial" w:hAnsi="Arial" w:cs="Arial"/>
                <w:sz w:val="18"/>
                <w:szCs w:val="18"/>
                <w:lang w:val="es-PA"/>
              </w:rPr>
              <w:t>en presupuesto mensual con Promociones Experienciales e Inteligentes</w:t>
            </w:r>
            <w:r w:rsidRPr="005C4C1C">
              <w:rPr>
                <w:rStyle w:val="textocorrido1"/>
                <w:rFonts w:ascii="Arial" w:hAnsi="Arial" w:cs="Arial"/>
                <w:sz w:val="18"/>
                <w:szCs w:val="18"/>
                <w:lang w:val="es-PA"/>
              </w:rPr>
              <w:t>.</w:t>
            </w:r>
          </w:p>
          <w:p w14:paraId="55E47725" w14:textId="22565FD1" w:rsidR="00E93D7A" w:rsidRPr="005C4C1C" w:rsidRDefault="004D4798" w:rsidP="00E93D7A">
            <w:pPr>
              <w:pStyle w:val="Prrafodelista1"/>
              <w:numPr>
                <w:ilvl w:val="0"/>
                <w:numId w:val="7"/>
              </w:numPr>
              <w:jc w:val="both"/>
              <w:rPr>
                <w:rStyle w:val="textocorrido1"/>
                <w:rFonts w:ascii="Arial" w:hAnsi="Arial" w:cs="Arial"/>
                <w:sz w:val="18"/>
                <w:szCs w:val="18"/>
                <w:lang w:val="es-PA"/>
              </w:rPr>
            </w:pPr>
            <w:r w:rsidRPr="005C4C1C">
              <w:rPr>
                <w:rStyle w:val="textocorrido1"/>
                <w:rFonts w:ascii="Arial" w:hAnsi="Arial" w:cs="Arial"/>
                <w:sz w:val="18"/>
                <w:szCs w:val="18"/>
                <w:lang w:val="es-PA"/>
              </w:rPr>
              <w:t>Promoví un negocio más rentable al crecer el Mix de Marcas Premium (de 22% a 51% en 8 meses)</w:t>
            </w:r>
            <w:r w:rsidR="00E93D7A" w:rsidRPr="005C4C1C">
              <w:rPr>
                <w:rStyle w:val="textocorrido1"/>
                <w:rFonts w:ascii="Arial" w:hAnsi="Arial" w:cs="Arial"/>
                <w:sz w:val="18"/>
                <w:szCs w:val="18"/>
                <w:lang w:val="es-PA"/>
              </w:rPr>
              <w:t xml:space="preserve"> </w:t>
            </w:r>
          </w:p>
          <w:p w14:paraId="6B887F2A" w14:textId="0A40A2C0" w:rsidR="00E93D7A" w:rsidRPr="005C4C1C" w:rsidRDefault="001B2479" w:rsidP="001C7BA6">
            <w:pPr>
              <w:pStyle w:val="Prrafodelista1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PA"/>
              </w:rPr>
            </w:pPr>
            <w:r w:rsidRPr="005C4C1C">
              <w:rPr>
                <w:rStyle w:val="textocorrido1"/>
                <w:rFonts w:ascii="Arial" w:hAnsi="Arial" w:cs="Arial"/>
                <w:sz w:val="18"/>
                <w:szCs w:val="18"/>
                <w:lang w:val="es-PA"/>
              </w:rPr>
              <w:t>Relación de Alto Nivel con Dueños, Presidentes y VP Comerciales de las cuentas de Retailers más importantes de Panamá.</w:t>
            </w:r>
          </w:p>
          <w:p w14:paraId="0FFE55F7" w14:textId="2B6654CF" w:rsidR="00E82F56" w:rsidRPr="005C4C1C" w:rsidRDefault="00550ACB" w:rsidP="00550ACB">
            <w:pPr>
              <w:pStyle w:val="DateRange"/>
              <w:rPr>
                <w:rFonts w:asciiTheme="majorHAnsi" w:hAnsiTheme="majorHAnsi"/>
                <w:sz w:val="24"/>
                <w:szCs w:val="28"/>
                <w:lang w:val="es-PA"/>
              </w:rPr>
            </w:pPr>
            <w:r>
              <w:rPr>
                <w:rFonts w:asciiTheme="majorHAnsi" w:hAnsiTheme="majorHAnsi"/>
                <w:sz w:val="24"/>
                <w:szCs w:val="28"/>
                <w:lang w:val="es-PA"/>
              </w:rPr>
              <w:t>2017-2021</w:t>
            </w:r>
            <w:r w:rsidR="00E82F56" w:rsidRPr="005C4C1C">
              <w:rPr>
                <w:rFonts w:asciiTheme="majorHAnsi" w:hAnsiTheme="majorHAnsi"/>
                <w:sz w:val="24"/>
                <w:szCs w:val="28"/>
                <w:lang w:val="es-PA"/>
              </w:rPr>
              <w:t xml:space="preserve"> </w:t>
            </w:r>
          </w:p>
          <w:p w14:paraId="2B34AA1E" w14:textId="02D074B6" w:rsidR="00E82F56" w:rsidRPr="005C4C1C" w:rsidRDefault="00E82F56" w:rsidP="001C7BA6">
            <w:pPr>
              <w:pStyle w:val="JobTitleandDegree"/>
              <w:rPr>
                <w:rFonts w:asciiTheme="majorHAnsi" w:hAnsiTheme="majorHAnsi"/>
                <w:sz w:val="24"/>
                <w:szCs w:val="18"/>
                <w:lang w:val="es-PA"/>
              </w:rPr>
            </w:pPr>
            <w:r w:rsidRPr="005C4C1C">
              <w:rPr>
                <w:rFonts w:asciiTheme="majorHAnsi" w:hAnsiTheme="majorHAnsi"/>
                <w:sz w:val="24"/>
                <w:szCs w:val="18"/>
                <w:lang w:val="es-PA"/>
              </w:rPr>
              <w:t>Head “High End Company” Panamá</w:t>
            </w:r>
          </w:p>
          <w:p w14:paraId="52A5C5F8" w14:textId="6809078B" w:rsidR="007747FA" w:rsidRPr="005C4C1C" w:rsidRDefault="00E13ED2" w:rsidP="00EE6640">
            <w:pPr>
              <w:pStyle w:val="Jobdescription"/>
              <w:ind w:right="0"/>
              <w:jc w:val="both"/>
              <w:rPr>
                <w:rFonts w:asciiTheme="majorHAnsi" w:hAnsiTheme="majorHAnsi"/>
                <w:sz w:val="20"/>
                <w:szCs w:val="18"/>
                <w:lang w:val="es-PA"/>
              </w:rPr>
            </w:pPr>
            <w:r w:rsidRPr="005C4C1C">
              <w:rPr>
                <w:rFonts w:asciiTheme="majorHAnsi" w:hAnsiTheme="majorHAnsi"/>
                <w:noProof/>
                <w:sz w:val="36"/>
                <w:szCs w:val="44"/>
                <w:lang w:eastAsia="zh-CN" w:bidi="ar-SA"/>
              </w:rPr>
              <w:drawing>
                <wp:anchor distT="0" distB="0" distL="114300" distR="114300" simplePos="0" relativeHeight="251735040" behindDoc="1" locked="0" layoutInCell="1" allowOverlap="1" wp14:anchorId="22C70B5C" wp14:editId="522D76DA">
                  <wp:simplePos x="0" y="0"/>
                  <wp:positionH relativeFrom="column">
                    <wp:posOffset>2272665</wp:posOffset>
                  </wp:positionH>
                  <wp:positionV relativeFrom="page">
                    <wp:posOffset>5657850</wp:posOffset>
                  </wp:positionV>
                  <wp:extent cx="2209800" cy="1239520"/>
                  <wp:effectExtent l="0" t="0" r="0" b="0"/>
                  <wp:wrapSquare wrapText="bothSides"/>
                  <wp:docPr id="17" name="Picture 17" descr="No hay descripción alternativa para esta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o hay descripción alternativa para esta imag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802"/>
                          <a:stretch/>
                        </pic:blipFill>
                        <pic:spPr bwMode="auto">
                          <a:xfrm>
                            <a:off x="0" y="0"/>
                            <a:ext cx="2209800" cy="1239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0C61" w:rsidRPr="005C4C1C">
              <w:rPr>
                <w:rFonts w:asciiTheme="majorHAnsi" w:hAnsiTheme="majorHAnsi"/>
                <w:sz w:val="20"/>
                <w:szCs w:val="18"/>
                <w:lang w:val="es-PA"/>
              </w:rPr>
              <w:t xml:space="preserve">Fui el líder de la Unidad de Negocios de High-End en Panamá. Lancé el Portafolio Premium de ABI: Corona, Modelo, Budweiser y Michelob Ultra, responsable de estrategia y ejecución. Administré $2.1 millones, obtuve +25%pp en SOM del Segmento de Cerveza Premium y mejoré las ganancias de la Compañía al aumentar los ingresos por Premium Mix </w:t>
            </w:r>
            <w:r w:rsidR="00D8408B" w:rsidRPr="005C4C1C">
              <w:rPr>
                <w:rFonts w:asciiTheme="majorHAnsi" w:hAnsiTheme="majorHAnsi"/>
                <w:sz w:val="20"/>
                <w:szCs w:val="18"/>
                <w:lang w:val="es-PA"/>
              </w:rPr>
              <w:t>(</w:t>
            </w:r>
            <w:r w:rsidR="00003CFA" w:rsidRPr="005C4C1C">
              <w:rPr>
                <w:rFonts w:asciiTheme="majorHAnsi" w:hAnsiTheme="majorHAnsi"/>
                <w:sz w:val="20"/>
                <w:szCs w:val="18"/>
                <w:lang w:val="es-PA"/>
              </w:rPr>
              <w:t>from 2% to 20%</w:t>
            </w:r>
            <w:r w:rsidR="00D8408B" w:rsidRPr="005C4C1C">
              <w:rPr>
                <w:rFonts w:asciiTheme="majorHAnsi" w:hAnsiTheme="majorHAnsi"/>
                <w:sz w:val="20"/>
                <w:szCs w:val="18"/>
                <w:lang w:val="es-PA"/>
              </w:rPr>
              <w:t>)</w:t>
            </w:r>
            <w:r w:rsidR="007747FA" w:rsidRPr="005C4C1C">
              <w:rPr>
                <w:rFonts w:asciiTheme="majorHAnsi" w:hAnsiTheme="majorHAnsi"/>
                <w:sz w:val="20"/>
                <w:szCs w:val="18"/>
                <w:lang w:val="es-PA"/>
              </w:rPr>
              <w:t>.</w:t>
            </w:r>
          </w:p>
          <w:p w14:paraId="729D1616" w14:textId="62753DE6" w:rsidR="00504E56" w:rsidRPr="005C4C1C" w:rsidRDefault="00504E56" w:rsidP="00504E56">
            <w:pPr>
              <w:pStyle w:val="Prrafodelista1"/>
              <w:numPr>
                <w:ilvl w:val="0"/>
                <w:numId w:val="7"/>
              </w:numPr>
              <w:jc w:val="both"/>
              <w:rPr>
                <w:rStyle w:val="textocorrido1"/>
                <w:rFonts w:ascii="Arial" w:hAnsi="Arial" w:cs="Arial"/>
                <w:sz w:val="18"/>
                <w:szCs w:val="18"/>
                <w:lang w:val="es-PA"/>
              </w:rPr>
            </w:pPr>
            <w:r w:rsidRPr="005C4C1C">
              <w:rPr>
                <w:rStyle w:val="textocorrido1"/>
                <w:rFonts w:ascii="Arial" w:hAnsi="Arial" w:cs="Arial"/>
                <w:sz w:val="18"/>
                <w:szCs w:val="18"/>
                <w:lang w:val="es-PA"/>
              </w:rPr>
              <w:t xml:space="preserve">X3 </w:t>
            </w:r>
            <w:r w:rsidR="005C4C1C" w:rsidRPr="005C4C1C">
              <w:rPr>
                <w:rStyle w:val="textocorrido1"/>
                <w:rFonts w:ascii="Arial" w:hAnsi="Arial" w:cs="Arial"/>
                <w:sz w:val="18"/>
                <w:szCs w:val="18"/>
                <w:lang w:val="es-PA"/>
              </w:rPr>
              <w:t>el Negocio de Corona</w:t>
            </w:r>
          </w:p>
          <w:p w14:paraId="0F654807" w14:textId="3C14B1CA" w:rsidR="00504E56" w:rsidRPr="005C4C1C" w:rsidRDefault="00982B27" w:rsidP="00504E56">
            <w:pPr>
              <w:pStyle w:val="Prrafodelista1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textocorrido1"/>
                <w:rFonts w:ascii="Arial" w:hAnsi="Arial" w:cs="Arial"/>
                <w:sz w:val="18"/>
                <w:szCs w:val="18"/>
                <w:lang w:val="es-PA"/>
              </w:rPr>
            </w:pPr>
            <w:r w:rsidRPr="005C4C1C">
              <w:rPr>
                <w:rStyle w:val="textocorrido1"/>
                <w:rFonts w:ascii="Arial" w:hAnsi="Arial" w:cs="Arial"/>
                <w:sz w:val="18"/>
                <w:szCs w:val="18"/>
                <w:lang w:val="es-PA"/>
              </w:rPr>
              <w:t>Premium Portfolio</w:t>
            </w:r>
          </w:p>
          <w:p w14:paraId="745E9D78" w14:textId="77777777" w:rsidR="00E82F56" w:rsidRPr="005C4C1C" w:rsidRDefault="00982B27" w:rsidP="001C7BA6">
            <w:pPr>
              <w:pStyle w:val="Prrafodelista1"/>
              <w:numPr>
                <w:ilvl w:val="0"/>
                <w:numId w:val="7"/>
              </w:numPr>
              <w:jc w:val="both"/>
              <w:rPr>
                <w:rStyle w:val="textocorrido1"/>
                <w:rFonts w:ascii="Arial" w:hAnsi="Arial" w:cs="Arial"/>
                <w:sz w:val="18"/>
                <w:szCs w:val="18"/>
                <w:lang w:val="es-PA"/>
              </w:rPr>
            </w:pPr>
            <w:r w:rsidRPr="005C4C1C">
              <w:rPr>
                <w:rStyle w:val="textocorrido1"/>
                <w:rFonts w:ascii="Arial" w:hAnsi="Arial" w:cs="Arial"/>
                <w:sz w:val="18"/>
                <w:szCs w:val="18"/>
                <w:lang w:val="es-PA"/>
              </w:rPr>
              <w:t>+18% Mix Revenue</w:t>
            </w:r>
          </w:p>
          <w:p w14:paraId="17F5E060" w14:textId="60A7B458" w:rsidR="00020185" w:rsidRPr="00A156F3" w:rsidRDefault="007A02C0" w:rsidP="001C7BA6">
            <w:pPr>
              <w:pStyle w:val="Prrafodelista1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56F3">
              <w:rPr>
                <w:rFonts w:ascii="Arial" w:hAnsi="Arial" w:cs="Arial"/>
                <w:color w:val="000000"/>
                <w:sz w:val="18"/>
                <w:szCs w:val="18"/>
              </w:rPr>
              <w:t>Corona: 2</w:t>
            </w:r>
            <w:r w:rsidRPr="00A156F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nd</w:t>
            </w:r>
            <w:r w:rsidRPr="00A156F3">
              <w:rPr>
                <w:rFonts w:ascii="Arial" w:hAnsi="Arial" w:cs="Arial"/>
                <w:color w:val="000000"/>
                <w:sz w:val="18"/>
                <w:szCs w:val="18"/>
              </w:rPr>
              <w:t xml:space="preserve"> Top Power Beer Brand </w:t>
            </w:r>
            <w:proofErr w:type="spellStart"/>
            <w:r w:rsidR="009150BC" w:rsidRPr="00A156F3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A156F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proofErr w:type="spellEnd"/>
            <w:r w:rsidRPr="00A156F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150BC" w:rsidRPr="00A156F3">
              <w:rPr>
                <w:rFonts w:ascii="Arial" w:hAnsi="Arial" w:cs="Arial"/>
                <w:color w:val="000000"/>
                <w:sz w:val="18"/>
                <w:szCs w:val="18"/>
              </w:rPr>
              <w:t>Panamá</w:t>
            </w:r>
          </w:p>
          <w:p w14:paraId="031A1A5F" w14:textId="59F90EB1" w:rsidR="007A02C0" w:rsidRPr="00B25B8B" w:rsidRDefault="00A2185D" w:rsidP="001C7BA6">
            <w:pPr>
              <w:pStyle w:val="Prrafodelista1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proofErr w:type="spellStart"/>
            <w:r w:rsidRPr="00B25B8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Budweiser</w:t>
            </w:r>
            <w:proofErr w:type="spellEnd"/>
            <w:r w:rsidRPr="00B25B8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: </w:t>
            </w:r>
            <w:r w:rsidR="00B25B8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De</w:t>
            </w:r>
            <w:r w:rsidR="00640DEC" w:rsidRPr="00B25B8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640DEC" w:rsidRPr="00B25B8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Nr</w:t>
            </w:r>
            <w:proofErr w:type="spellEnd"/>
            <w:r w:rsidR="00640DEC" w:rsidRPr="00B25B8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</w:t>
            </w:r>
            <w:r w:rsidR="00E13ED2" w:rsidRPr="00B25B8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10</w:t>
            </w:r>
            <w:r w:rsidR="00E13ED2" w:rsidRPr="00B25B8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s-ES"/>
              </w:rPr>
              <w:t>th</w:t>
            </w:r>
            <w:r w:rsidR="00E13ED2" w:rsidRPr="00B25B8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</w:t>
            </w:r>
            <w:r w:rsidR="00640DEC" w:rsidRPr="00B25B8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a la más vendida </w:t>
            </w:r>
            <w:r w:rsidR="00B25B8B" w:rsidRPr="00B25B8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como </w:t>
            </w:r>
            <w:r w:rsidRPr="00B25B8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Premium </w:t>
            </w:r>
            <w:proofErr w:type="spellStart"/>
            <w:r w:rsidRPr="00B25B8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Beer</w:t>
            </w:r>
            <w:proofErr w:type="spellEnd"/>
            <w:r w:rsidR="007A0C64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.</w:t>
            </w:r>
          </w:p>
        </w:tc>
        <w:tc>
          <w:tcPr>
            <w:tcW w:w="107" w:type="pct"/>
            <w:gridSpan w:val="2"/>
          </w:tcPr>
          <w:p w14:paraId="1B72692F" w14:textId="77777777" w:rsidR="00E82F56" w:rsidRPr="00B25B8B" w:rsidRDefault="00E82F56" w:rsidP="00E775CE">
            <w:pPr>
              <w:rPr>
                <w:rFonts w:asciiTheme="majorHAnsi" w:hAnsiTheme="majorHAnsi"/>
                <w:sz w:val="12"/>
                <w:szCs w:val="10"/>
                <w:lang w:val="es-ES"/>
              </w:rPr>
            </w:pPr>
          </w:p>
        </w:tc>
        <w:tc>
          <w:tcPr>
            <w:tcW w:w="1597" w:type="pct"/>
          </w:tcPr>
          <w:p w14:paraId="3B025EFE" w14:textId="4EAF7F90" w:rsidR="00E82F56" w:rsidRPr="005C4C1C" w:rsidRDefault="0045448E" w:rsidP="00E775CE">
            <w:pPr>
              <w:pStyle w:val="JobTitleandDegree"/>
              <w:rPr>
                <w:rFonts w:asciiTheme="majorHAnsi" w:hAnsiTheme="majorHAnsi"/>
                <w:lang w:val="es-PA"/>
              </w:rPr>
            </w:pPr>
            <w:r w:rsidRPr="005C4C1C">
              <w:rPr>
                <w:rFonts w:asciiTheme="majorHAnsi" w:hAnsiTheme="majorHAnsi"/>
                <w:lang w:val="es-PA"/>
              </w:rPr>
              <w:t>Teléfono</w:t>
            </w:r>
          </w:p>
          <w:p w14:paraId="42F54A0B" w14:textId="61116744" w:rsidR="00E82F56" w:rsidRPr="005C4C1C" w:rsidRDefault="00E82F56" w:rsidP="00E775CE">
            <w:pPr>
              <w:rPr>
                <w:rFonts w:asciiTheme="majorHAnsi" w:hAnsiTheme="majorHAnsi"/>
                <w:lang w:val="es-PA"/>
              </w:rPr>
            </w:pPr>
            <w:r w:rsidRPr="005C4C1C">
              <w:rPr>
                <w:rFonts w:asciiTheme="majorHAnsi" w:hAnsiTheme="majorHAnsi"/>
                <w:lang w:val="es-PA"/>
              </w:rPr>
              <w:t>+507 69202758</w:t>
            </w:r>
          </w:p>
          <w:p w14:paraId="73FD5D82" w14:textId="10633E79" w:rsidR="00E82F56" w:rsidRPr="005C4C1C" w:rsidRDefault="00E82F56" w:rsidP="00E775CE">
            <w:pPr>
              <w:pStyle w:val="JobTitleandDegree"/>
              <w:rPr>
                <w:rFonts w:asciiTheme="majorHAnsi" w:hAnsiTheme="majorHAnsi"/>
                <w:lang w:val="es-PA"/>
              </w:rPr>
            </w:pPr>
            <w:r w:rsidRPr="005C4C1C">
              <w:rPr>
                <w:rFonts w:asciiTheme="majorHAnsi" w:hAnsiTheme="majorHAnsi"/>
                <w:lang w:val="es-PA"/>
              </w:rPr>
              <w:t>Email</w:t>
            </w:r>
          </w:p>
          <w:p w14:paraId="59F94A7F" w14:textId="5FAD1DC6" w:rsidR="00E82F56" w:rsidRPr="005C4C1C" w:rsidRDefault="00E82F56" w:rsidP="00E775CE">
            <w:pPr>
              <w:rPr>
                <w:rFonts w:asciiTheme="majorHAnsi" w:hAnsiTheme="majorHAnsi"/>
                <w:lang w:val="es-PA"/>
              </w:rPr>
            </w:pPr>
            <w:r w:rsidRPr="005C4C1C">
              <w:rPr>
                <w:rFonts w:asciiTheme="majorHAnsi" w:hAnsiTheme="majorHAnsi"/>
                <w:lang w:val="es-PA"/>
              </w:rPr>
              <w:t>nandoy@me.com</w:t>
            </w:r>
          </w:p>
          <w:p w14:paraId="0F39EC2C" w14:textId="62CA2CEC" w:rsidR="00E82F56" w:rsidRPr="005C4C1C" w:rsidRDefault="00E82F56" w:rsidP="003348C7">
            <w:pPr>
              <w:rPr>
                <w:rFonts w:asciiTheme="majorHAnsi" w:hAnsiTheme="majorHAnsi"/>
                <w:lang w:val="es-PA"/>
              </w:rPr>
            </w:pPr>
            <w:r w:rsidRPr="005C4C1C">
              <w:rPr>
                <w:rFonts w:asciiTheme="majorHAnsi" w:hAnsiTheme="majorHAnsi"/>
                <w:sz w:val="16"/>
                <w:szCs w:val="14"/>
                <w:lang w:val="es-PA"/>
              </w:rPr>
              <w:t>https://www.linkedin.com/in/fernando-yanez-3b01bb21/</w:t>
            </w:r>
          </w:p>
        </w:tc>
      </w:tr>
      <w:tr w:rsidR="00E82F56" w:rsidRPr="0045448E" w14:paraId="602C86E3" w14:textId="77777777" w:rsidTr="00EE6640">
        <w:tc>
          <w:tcPr>
            <w:tcW w:w="3295" w:type="pct"/>
            <w:vMerge/>
          </w:tcPr>
          <w:p w14:paraId="31A9C2D4" w14:textId="72A1BFDF" w:rsidR="00E82F56" w:rsidRPr="005C4C1C" w:rsidRDefault="00E82F56" w:rsidP="00FC49E3">
            <w:pPr>
              <w:pStyle w:val="Heading1"/>
              <w:rPr>
                <w:rFonts w:asciiTheme="majorHAnsi" w:hAnsiTheme="majorHAnsi"/>
                <w:lang w:val="es-PA"/>
              </w:rPr>
            </w:pPr>
          </w:p>
        </w:tc>
        <w:tc>
          <w:tcPr>
            <w:tcW w:w="107" w:type="pct"/>
            <w:gridSpan w:val="2"/>
          </w:tcPr>
          <w:p w14:paraId="58A3FF74" w14:textId="710AD278" w:rsidR="00E82F56" w:rsidRPr="005C4C1C" w:rsidRDefault="00E82F56" w:rsidP="00F5689F">
            <w:pPr>
              <w:rPr>
                <w:rFonts w:asciiTheme="majorHAnsi" w:hAnsiTheme="majorHAnsi"/>
                <w:sz w:val="12"/>
                <w:szCs w:val="10"/>
                <w:lang w:val="es-PA"/>
              </w:rPr>
            </w:pPr>
          </w:p>
        </w:tc>
        <w:tc>
          <w:tcPr>
            <w:tcW w:w="1597" w:type="pct"/>
          </w:tcPr>
          <w:p w14:paraId="268BE713" w14:textId="58758801" w:rsidR="00E82F56" w:rsidRPr="005C4C1C" w:rsidRDefault="0045448E" w:rsidP="00E97CB2">
            <w:pPr>
              <w:pStyle w:val="Heading1"/>
              <w:rPr>
                <w:rFonts w:asciiTheme="majorHAnsi" w:hAnsiTheme="majorHAnsi"/>
                <w:lang w:val="es-PA"/>
              </w:rPr>
            </w:pPr>
            <w:r w:rsidRPr="005C4C1C">
              <w:rPr>
                <w:rFonts w:asciiTheme="majorHAnsi" w:hAnsiTheme="majorHAnsi"/>
                <w:lang w:val="es-PA"/>
              </w:rPr>
              <w:t>Educación</w:t>
            </w:r>
          </w:p>
        </w:tc>
      </w:tr>
      <w:tr w:rsidR="00E82F56" w:rsidRPr="0045448E" w14:paraId="1957F146" w14:textId="77777777" w:rsidTr="00EE6640">
        <w:trPr>
          <w:trHeight w:val="115"/>
        </w:trPr>
        <w:tc>
          <w:tcPr>
            <w:tcW w:w="3295" w:type="pct"/>
            <w:vMerge/>
            <w:shd w:val="clear" w:color="auto" w:fill="auto"/>
          </w:tcPr>
          <w:p w14:paraId="273F9B24" w14:textId="7D5EF066" w:rsidR="00E82F56" w:rsidRPr="005C4C1C" w:rsidRDefault="00E82F56" w:rsidP="00F5689F">
            <w:pPr>
              <w:spacing w:line="240" w:lineRule="auto"/>
              <w:rPr>
                <w:rFonts w:asciiTheme="majorHAnsi" w:hAnsiTheme="majorHAnsi"/>
                <w:sz w:val="8"/>
                <w:szCs w:val="8"/>
                <w:lang w:val="es-PA"/>
              </w:rPr>
            </w:pPr>
          </w:p>
        </w:tc>
        <w:tc>
          <w:tcPr>
            <w:tcW w:w="107" w:type="pct"/>
            <w:gridSpan w:val="2"/>
            <w:shd w:val="clear" w:color="auto" w:fill="auto"/>
          </w:tcPr>
          <w:p w14:paraId="4E2F8467" w14:textId="77777777" w:rsidR="00E82F56" w:rsidRPr="005C4C1C" w:rsidRDefault="00E82F56" w:rsidP="00F5689F">
            <w:pPr>
              <w:spacing w:line="240" w:lineRule="auto"/>
              <w:rPr>
                <w:rFonts w:asciiTheme="majorHAnsi" w:hAnsiTheme="majorHAnsi"/>
                <w:sz w:val="12"/>
                <w:szCs w:val="10"/>
                <w:lang w:val="es-PA"/>
              </w:rPr>
            </w:pPr>
          </w:p>
        </w:tc>
        <w:tc>
          <w:tcPr>
            <w:tcW w:w="1597" w:type="pct"/>
            <w:shd w:val="clear" w:color="auto" w:fill="auto"/>
          </w:tcPr>
          <w:p w14:paraId="0FF73278" w14:textId="77777777" w:rsidR="00E82F56" w:rsidRPr="005C4C1C" w:rsidRDefault="00E82F56" w:rsidP="00F5689F">
            <w:pPr>
              <w:spacing w:line="240" w:lineRule="auto"/>
              <w:rPr>
                <w:rFonts w:asciiTheme="majorHAnsi" w:hAnsiTheme="majorHAnsi"/>
                <w:sz w:val="8"/>
                <w:szCs w:val="8"/>
                <w:lang w:val="es-PA"/>
              </w:rPr>
            </w:pPr>
            <w:r w:rsidRPr="005C4C1C">
              <w:rPr>
                <w:rFonts w:asciiTheme="majorHAnsi" w:hAnsiTheme="majorHAnsi"/>
                <w:noProof/>
                <w:sz w:val="10"/>
                <w:szCs w:val="10"/>
                <w:lang w:eastAsia="zh-CN" w:bidi="ar-SA"/>
              </w:rPr>
              <mc:AlternateContent>
                <mc:Choice Requires="wps">
                  <w:drawing>
                    <wp:inline distT="0" distB="0" distL="0" distR="0" wp14:anchorId="395D499F" wp14:editId="6EB8B1EF">
                      <wp:extent cx="1924050" cy="0"/>
                      <wp:effectExtent l="0" t="19050" r="19050" b="19050"/>
                      <wp:docPr id="16" name="Line 28">
                        <a:extLst xmlns:a="http://schemas.openxmlformats.org/drawingml/2006/main">
                          <a:ext uri="{C183D7F6-B498-43B3-948B-1728B52AA6E4}">
  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7AE836DD" id="Line 28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E82F56" w:rsidRPr="0045448E" w14:paraId="424C8077" w14:textId="77777777" w:rsidTr="00EE6640">
        <w:trPr>
          <w:trHeight w:val="2168"/>
        </w:trPr>
        <w:tc>
          <w:tcPr>
            <w:tcW w:w="3295" w:type="pct"/>
            <w:vMerge/>
          </w:tcPr>
          <w:p w14:paraId="1881DFE5" w14:textId="306AC4A9" w:rsidR="00E82F56" w:rsidRPr="005C4C1C" w:rsidRDefault="00E82F56" w:rsidP="00D87E03">
            <w:pPr>
              <w:pStyle w:val="Jobdescription"/>
              <w:rPr>
                <w:rFonts w:asciiTheme="majorHAnsi" w:hAnsiTheme="majorHAnsi"/>
                <w:lang w:val="es-PA"/>
              </w:rPr>
            </w:pPr>
          </w:p>
        </w:tc>
        <w:tc>
          <w:tcPr>
            <w:tcW w:w="107" w:type="pct"/>
            <w:gridSpan w:val="2"/>
            <w:vMerge w:val="restart"/>
          </w:tcPr>
          <w:p w14:paraId="49772018" w14:textId="1822FB70" w:rsidR="00E82F56" w:rsidRPr="005C4C1C" w:rsidRDefault="00E82F56" w:rsidP="00E6525B">
            <w:pPr>
              <w:rPr>
                <w:rFonts w:asciiTheme="majorHAnsi" w:hAnsiTheme="majorHAnsi"/>
                <w:sz w:val="12"/>
                <w:szCs w:val="10"/>
                <w:lang w:val="es-PA"/>
              </w:rPr>
            </w:pPr>
          </w:p>
        </w:tc>
        <w:tc>
          <w:tcPr>
            <w:tcW w:w="1597" w:type="pct"/>
          </w:tcPr>
          <w:p w14:paraId="00AD5913" w14:textId="5C710D37" w:rsidR="00E82F56" w:rsidRPr="005C4C1C" w:rsidRDefault="00E82F56" w:rsidP="00CA762B">
            <w:pPr>
              <w:pStyle w:val="DateRange"/>
              <w:spacing w:before="0"/>
              <w:rPr>
                <w:rFonts w:asciiTheme="majorHAnsi" w:hAnsiTheme="majorHAnsi"/>
                <w:sz w:val="12"/>
                <w:szCs w:val="14"/>
                <w:lang w:val="es-PA"/>
              </w:rPr>
            </w:pPr>
          </w:p>
          <w:p w14:paraId="7A1712A1" w14:textId="59893B1B" w:rsidR="00E82F56" w:rsidRPr="005C4C1C" w:rsidRDefault="00E82F56" w:rsidP="00CA762B">
            <w:pPr>
              <w:pStyle w:val="DateRange"/>
              <w:spacing w:before="0"/>
              <w:rPr>
                <w:rFonts w:asciiTheme="majorHAnsi" w:hAnsiTheme="majorHAnsi"/>
                <w:sz w:val="20"/>
                <w:szCs w:val="22"/>
                <w:lang w:val="es-PA"/>
              </w:rPr>
            </w:pPr>
            <w:r w:rsidRPr="005C4C1C">
              <w:rPr>
                <w:rFonts w:asciiTheme="majorHAnsi" w:hAnsiTheme="majorHAnsi"/>
                <w:sz w:val="20"/>
                <w:szCs w:val="22"/>
                <w:lang w:val="es-PA"/>
              </w:rPr>
              <w:t>2008 - 2009</w:t>
            </w:r>
          </w:p>
          <w:p w14:paraId="6232A97D" w14:textId="171D6AFA" w:rsidR="00E82F56" w:rsidRPr="005C4C1C" w:rsidRDefault="00E82F56" w:rsidP="00CA762B">
            <w:pPr>
              <w:pStyle w:val="JobTitleandDegree"/>
              <w:rPr>
                <w:rFonts w:asciiTheme="majorHAnsi" w:hAnsiTheme="majorHAnsi"/>
                <w:lang w:val="es-PA"/>
              </w:rPr>
            </w:pPr>
            <w:r w:rsidRPr="005C4C1C">
              <w:rPr>
                <w:rFonts w:asciiTheme="majorHAnsi" w:hAnsiTheme="majorHAnsi"/>
                <w:lang w:val="es-PA"/>
              </w:rPr>
              <w:t xml:space="preserve">M.B.A. Full Time </w:t>
            </w:r>
          </w:p>
          <w:p w14:paraId="53426F85" w14:textId="349C575A" w:rsidR="00E82F56" w:rsidRPr="005C4C1C" w:rsidRDefault="00E82F56" w:rsidP="00CA762B">
            <w:pPr>
              <w:rPr>
                <w:rFonts w:asciiTheme="majorHAnsi" w:hAnsiTheme="majorHAnsi"/>
                <w:lang w:val="es-PA"/>
              </w:rPr>
            </w:pPr>
            <w:r w:rsidRPr="005C4C1C">
              <w:rPr>
                <w:rFonts w:asciiTheme="majorHAnsi" w:hAnsiTheme="majorHAnsi"/>
                <w:lang w:val="es-PA"/>
              </w:rPr>
              <w:t>Universidad de los Andes – Colombia</w:t>
            </w:r>
          </w:p>
          <w:p w14:paraId="31EA58CC" w14:textId="07BF0089" w:rsidR="00E82F56" w:rsidRPr="005C4C1C" w:rsidRDefault="00E82F56" w:rsidP="00CA762B">
            <w:pPr>
              <w:rPr>
                <w:rFonts w:asciiTheme="majorHAnsi" w:hAnsiTheme="majorHAnsi"/>
                <w:lang w:val="es-PA"/>
              </w:rPr>
            </w:pPr>
            <w:r w:rsidRPr="005C4C1C">
              <w:rPr>
                <w:rFonts w:asciiTheme="majorHAnsi" w:hAnsiTheme="majorHAnsi"/>
                <w:lang w:val="es-PA"/>
              </w:rPr>
              <w:t>Tulane University - USA</w:t>
            </w:r>
          </w:p>
          <w:p w14:paraId="02275A44" w14:textId="75E748BB" w:rsidR="00E82F56" w:rsidRPr="005C4C1C" w:rsidRDefault="00E82F56" w:rsidP="00CA762B">
            <w:pPr>
              <w:pStyle w:val="DateRange"/>
              <w:spacing w:before="0"/>
              <w:rPr>
                <w:rFonts w:asciiTheme="majorHAnsi" w:hAnsiTheme="majorHAnsi"/>
                <w:sz w:val="20"/>
                <w:szCs w:val="22"/>
                <w:lang w:val="es-PA"/>
              </w:rPr>
            </w:pPr>
            <w:r w:rsidRPr="005C4C1C">
              <w:rPr>
                <w:rFonts w:asciiTheme="majorHAnsi" w:hAnsiTheme="majorHAnsi"/>
                <w:sz w:val="20"/>
                <w:szCs w:val="22"/>
                <w:lang w:val="es-PA"/>
              </w:rPr>
              <w:t>1996 - 2001</w:t>
            </w:r>
          </w:p>
          <w:p w14:paraId="3ABE99A0" w14:textId="247D12E5" w:rsidR="00E82F56" w:rsidRPr="005C4C1C" w:rsidRDefault="0045448E" w:rsidP="00CA762B">
            <w:pPr>
              <w:pStyle w:val="JobTitleandDegree"/>
              <w:rPr>
                <w:rFonts w:asciiTheme="majorHAnsi" w:hAnsiTheme="majorHAnsi"/>
                <w:lang w:val="es-PA"/>
              </w:rPr>
            </w:pPr>
            <w:r w:rsidRPr="005C4C1C">
              <w:rPr>
                <w:rFonts w:asciiTheme="majorHAnsi" w:hAnsiTheme="majorHAnsi"/>
                <w:lang w:val="es-PA"/>
              </w:rPr>
              <w:t>Ingeniería en Producción</w:t>
            </w:r>
          </w:p>
          <w:p w14:paraId="3D186E70" w14:textId="55DE4E6D" w:rsidR="00E82F56" w:rsidRPr="005C4C1C" w:rsidRDefault="00E82F56" w:rsidP="00CA762B">
            <w:pPr>
              <w:rPr>
                <w:rFonts w:asciiTheme="majorHAnsi" w:hAnsiTheme="majorHAnsi"/>
                <w:lang w:val="es-PA"/>
              </w:rPr>
            </w:pPr>
            <w:r w:rsidRPr="005C4C1C">
              <w:rPr>
                <w:rFonts w:asciiTheme="majorHAnsi" w:hAnsiTheme="majorHAnsi"/>
                <w:lang w:val="es-PA"/>
              </w:rPr>
              <w:t>Universidad Simón Bolívar – Venezuela</w:t>
            </w:r>
          </w:p>
          <w:p w14:paraId="4C9D1C1E" w14:textId="332284AE" w:rsidR="00E82F56" w:rsidRPr="005C4C1C" w:rsidRDefault="00E82F56" w:rsidP="00FC49E3">
            <w:pPr>
              <w:rPr>
                <w:rFonts w:asciiTheme="majorHAnsi" w:hAnsiTheme="majorHAnsi"/>
                <w:sz w:val="4"/>
                <w:szCs w:val="2"/>
                <w:lang w:val="es-PA"/>
              </w:rPr>
            </w:pPr>
          </w:p>
        </w:tc>
      </w:tr>
      <w:tr w:rsidR="00E82F56" w:rsidRPr="0045448E" w14:paraId="3E84C3F7" w14:textId="77777777" w:rsidTr="00EE6640">
        <w:tc>
          <w:tcPr>
            <w:tcW w:w="3295" w:type="pct"/>
            <w:vMerge/>
          </w:tcPr>
          <w:p w14:paraId="0BE93FB5" w14:textId="77777777" w:rsidR="00E82F56" w:rsidRPr="005C4C1C" w:rsidRDefault="00E82F56" w:rsidP="00E97CB2">
            <w:pPr>
              <w:pStyle w:val="Heading1"/>
              <w:rPr>
                <w:rFonts w:asciiTheme="majorHAnsi" w:hAnsiTheme="majorHAnsi"/>
                <w:lang w:val="es-PA"/>
              </w:rPr>
            </w:pPr>
          </w:p>
        </w:tc>
        <w:tc>
          <w:tcPr>
            <w:tcW w:w="107" w:type="pct"/>
            <w:gridSpan w:val="2"/>
            <w:vMerge/>
          </w:tcPr>
          <w:p w14:paraId="0E3DBA81" w14:textId="77777777" w:rsidR="00E82F56" w:rsidRPr="005C4C1C" w:rsidRDefault="00E82F56" w:rsidP="00F5689F">
            <w:pPr>
              <w:rPr>
                <w:rFonts w:asciiTheme="majorHAnsi" w:hAnsiTheme="majorHAnsi"/>
                <w:lang w:val="es-PA"/>
              </w:rPr>
            </w:pPr>
          </w:p>
        </w:tc>
        <w:tc>
          <w:tcPr>
            <w:tcW w:w="1597" w:type="pct"/>
          </w:tcPr>
          <w:p w14:paraId="71289FBB" w14:textId="60FDA56A" w:rsidR="00E82F56" w:rsidRPr="005C4C1C" w:rsidRDefault="0045448E" w:rsidP="00E97CB2">
            <w:pPr>
              <w:pStyle w:val="Heading1"/>
              <w:rPr>
                <w:rFonts w:asciiTheme="majorHAnsi" w:hAnsiTheme="majorHAnsi"/>
                <w:lang w:val="es-PA"/>
              </w:rPr>
            </w:pPr>
            <w:r w:rsidRPr="005C4C1C">
              <w:rPr>
                <w:rFonts w:asciiTheme="majorHAnsi" w:hAnsiTheme="majorHAnsi"/>
                <w:lang w:val="es-PA"/>
              </w:rPr>
              <w:t>Habilidades</w:t>
            </w:r>
          </w:p>
        </w:tc>
      </w:tr>
      <w:tr w:rsidR="00E82F56" w:rsidRPr="0045448E" w14:paraId="52C82D4A" w14:textId="77777777" w:rsidTr="00EE6640">
        <w:trPr>
          <w:trHeight w:val="115"/>
        </w:trPr>
        <w:tc>
          <w:tcPr>
            <w:tcW w:w="3295" w:type="pct"/>
            <w:vMerge/>
            <w:shd w:val="clear" w:color="auto" w:fill="auto"/>
          </w:tcPr>
          <w:p w14:paraId="065EBE77" w14:textId="77777777" w:rsidR="00E82F56" w:rsidRPr="005C4C1C" w:rsidRDefault="00E82F56" w:rsidP="00F5689F">
            <w:pPr>
              <w:spacing w:line="240" w:lineRule="auto"/>
              <w:rPr>
                <w:rFonts w:asciiTheme="majorHAnsi" w:hAnsiTheme="majorHAnsi"/>
                <w:sz w:val="8"/>
                <w:szCs w:val="8"/>
                <w:lang w:val="es-PA"/>
              </w:rPr>
            </w:pPr>
          </w:p>
        </w:tc>
        <w:tc>
          <w:tcPr>
            <w:tcW w:w="107" w:type="pct"/>
            <w:gridSpan w:val="2"/>
            <w:vMerge/>
            <w:shd w:val="clear" w:color="auto" w:fill="auto"/>
          </w:tcPr>
          <w:p w14:paraId="7BBD85A3" w14:textId="77777777" w:rsidR="00E82F56" w:rsidRPr="005C4C1C" w:rsidRDefault="00E82F56" w:rsidP="00F5689F">
            <w:pPr>
              <w:spacing w:line="240" w:lineRule="auto"/>
              <w:rPr>
                <w:rFonts w:asciiTheme="majorHAnsi" w:hAnsiTheme="majorHAnsi"/>
                <w:sz w:val="8"/>
                <w:szCs w:val="8"/>
                <w:lang w:val="es-PA"/>
              </w:rPr>
            </w:pPr>
          </w:p>
        </w:tc>
        <w:tc>
          <w:tcPr>
            <w:tcW w:w="1597" w:type="pct"/>
            <w:shd w:val="clear" w:color="auto" w:fill="auto"/>
          </w:tcPr>
          <w:p w14:paraId="30BCB713" w14:textId="77777777" w:rsidR="00E82F56" w:rsidRPr="005C4C1C" w:rsidRDefault="00E82F56" w:rsidP="00F5689F">
            <w:pPr>
              <w:spacing w:line="240" w:lineRule="auto"/>
              <w:rPr>
                <w:rFonts w:asciiTheme="majorHAnsi" w:hAnsiTheme="majorHAnsi"/>
                <w:sz w:val="8"/>
                <w:szCs w:val="8"/>
                <w:lang w:val="es-PA"/>
              </w:rPr>
            </w:pPr>
            <w:r w:rsidRPr="005C4C1C">
              <w:rPr>
                <w:rFonts w:asciiTheme="majorHAnsi" w:hAnsiTheme="majorHAnsi"/>
                <w:noProof/>
                <w:sz w:val="10"/>
                <w:szCs w:val="10"/>
                <w:lang w:eastAsia="zh-CN" w:bidi="ar-SA"/>
              </w:rPr>
              <mc:AlternateContent>
                <mc:Choice Requires="wps">
                  <w:drawing>
                    <wp:inline distT="0" distB="0" distL="0" distR="0" wp14:anchorId="456B3C1B" wp14:editId="07E565AB">
                      <wp:extent cx="1990725" cy="0"/>
                      <wp:effectExtent l="0" t="19050" r="28575" b="19050"/>
                      <wp:docPr id="13" name="Line 28">
                        <a:extLst xmlns:a="http://schemas.openxmlformats.org/drawingml/2006/main">
                          <a:ext uri="{C183D7F6-B498-43B3-948B-1728B52AA6E4}">
  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603FAAA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6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E82F56" w:rsidRPr="0045448E" w14:paraId="3B687621" w14:textId="77777777" w:rsidTr="00EE6640">
        <w:trPr>
          <w:trHeight w:val="2078"/>
        </w:trPr>
        <w:tc>
          <w:tcPr>
            <w:tcW w:w="3295" w:type="pct"/>
            <w:vMerge/>
          </w:tcPr>
          <w:p w14:paraId="647E6478" w14:textId="77777777" w:rsidR="00E82F56" w:rsidRPr="005C4C1C" w:rsidRDefault="00E82F56" w:rsidP="00E97CB2">
            <w:pPr>
              <w:pStyle w:val="DateRange"/>
              <w:rPr>
                <w:rFonts w:asciiTheme="majorHAnsi" w:hAnsiTheme="majorHAnsi"/>
                <w:lang w:val="es-PA"/>
              </w:rPr>
            </w:pPr>
          </w:p>
        </w:tc>
        <w:tc>
          <w:tcPr>
            <w:tcW w:w="107" w:type="pct"/>
            <w:gridSpan w:val="2"/>
            <w:vMerge/>
          </w:tcPr>
          <w:p w14:paraId="5FE141B5" w14:textId="77777777" w:rsidR="00E82F56" w:rsidRPr="005C4C1C" w:rsidRDefault="00E82F56" w:rsidP="00E6525B">
            <w:pPr>
              <w:rPr>
                <w:rFonts w:asciiTheme="majorHAnsi" w:hAnsiTheme="majorHAnsi"/>
                <w:lang w:val="es-PA"/>
              </w:rPr>
            </w:pPr>
          </w:p>
        </w:tc>
        <w:tc>
          <w:tcPr>
            <w:tcW w:w="1597" w:type="pct"/>
          </w:tcPr>
          <w:p w14:paraId="277DE208" w14:textId="55F2C3C7" w:rsidR="00E82F56" w:rsidRPr="005C4C1C" w:rsidRDefault="0045448E" w:rsidP="00D87E03">
            <w:pPr>
              <w:pStyle w:val="SkillsBullets"/>
              <w:rPr>
                <w:rFonts w:asciiTheme="majorHAnsi" w:hAnsiTheme="majorHAnsi"/>
                <w:lang w:val="es-PA"/>
              </w:rPr>
            </w:pPr>
            <w:r w:rsidRPr="005C4C1C">
              <w:rPr>
                <w:rFonts w:asciiTheme="majorHAnsi" w:hAnsiTheme="majorHAnsi"/>
                <w:lang w:val="es-PA"/>
              </w:rPr>
              <w:t>Ventas y Mercadeo</w:t>
            </w:r>
          </w:p>
          <w:p w14:paraId="69A521DB" w14:textId="77777777" w:rsidR="00E82F56" w:rsidRPr="005C4C1C" w:rsidRDefault="00014535" w:rsidP="00014535">
            <w:pPr>
              <w:pStyle w:val="SkillsBullets"/>
              <w:rPr>
                <w:rFonts w:asciiTheme="majorHAnsi" w:hAnsiTheme="majorHAnsi"/>
                <w:lang w:val="es-PA"/>
              </w:rPr>
            </w:pPr>
            <w:r w:rsidRPr="005C4C1C">
              <w:rPr>
                <w:rFonts w:asciiTheme="majorHAnsi" w:hAnsiTheme="majorHAnsi"/>
                <w:lang w:val="es-PA"/>
              </w:rPr>
              <w:t>Creatividad</w:t>
            </w:r>
          </w:p>
          <w:p w14:paraId="4775BD30" w14:textId="77777777" w:rsidR="00014535" w:rsidRPr="005C4C1C" w:rsidRDefault="00014535" w:rsidP="00014535">
            <w:pPr>
              <w:pStyle w:val="SkillsBullets"/>
              <w:rPr>
                <w:rFonts w:asciiTheme="majorHAnsi" w:hAnsiTheme="majorHAnsi"/>
                <w:lang w:val="es-PA"/>
              </w:rPr>
            </w:pPr>
            <w:r w:rsidRPr="005C4C1C">
              <w:rPr>
                <w:rFonts w:asciiTheme="majorHAnsi" w:hAnsiTheme="majorHAnsi"/>
                <w:lang w:val="es-PA"/>
              </w:rPr>
              <w:t>Liderazgo</w:t>
            </w:r>
          </w:p>
          <w:p w14:paraId="4816D63D" w14:textId="77777777" w:rsidR="00014535" w:rsidRDefault="007C7423" w:rsidP="00014535">
            <w:pPr>
              <w:pStyle w:val="SkillsBullets"/>
              <w:rPr>
                <w:rFonts w:asciiTheme="majorHAnsi" w:hAnsiTheme="majorHAnsi"/>
                <w:lang w:val="es-PA"/>
              </w:rPr>
            </w:pPr>
            <w:r>
              <w:rPr>
                <w:rFonts w:asciiTheme="majorHAnsi" w:hAnsiTheme="majorHAnsi"/>
                <w:lang w:val="es-PA"/>
              </w:rPr>
              <w:t>Organización</w:t>
            </w:r>
          </w:p>
          <w:p w14:paraId="3ED812E7" w14:textId="77777777" w:rsidR="007C7423" w:rsidRDefault="00267509" w:rsidP="00014535">
            <w:pPr>
              <w:pStyle w:val="SkillsBullets"/>
              <w:rPr>
                <w:rFonts w:asciiTheme="majorHAnsi" w:hAnsiTheme="majorHAnsi"/>
                <w:lang w:val="es-PA"/>
              </w:rPr>
            </w:pPr>
            <w:r>
              <w:rPr>
                <w:rFonts w:asciiTheme="majorHAnsi" w:hAnsiTheme="majorHAnsi"/>
                <w:lang w:val="es-PA"/>
              </w:rPr>
              <w:t>Resolución de problemas</w:t>
            </w:r>
          </w:p>
          <w:p w14:paraId="751B8273" w14:textId="3E08BF38" w:rsidR="00267509" w:rsidRPr="005C4C1C" w:rsidRDefault="00267509" w:rsidP="00014535">
            <w:pPr>
              <w:pStyle w:val="SkillsBullets"/>
              <w:rPr>
                <w:rFonts w:asciiTheme="majorHAnsi" w:hAnsiTheme="majorHAnsi"/>
                <w:lang w:val="es-PA"/>
              </w:rPr>
            </w:pPr>
            <w:r>
              <w:rPr>
                <w:rFonts w:asciiTheme="majorHAnsi" w:hAnsiTheme="majorHAnsi"/>
                <w:lang w:val="es-PA"/>
              </w:rPr>
              <w:t>Teamwork</w:t>
            </w:r>
          </w:p>
        </w:tc>
      </w:tr>
      <w:tr w:rsidR="00E82F56" w:rsidRPr="0045448E" w14:paraId="7D829C8E" w14:textId="77777777" w:rsidTr="00EE6640">
        <w:tc>
          <w:tcPr>
            <w:tcW w:w="3295" w:type="pct"/>
            <w:vMerge/>
          </w:tcPr>
          <w:p w14:paraId="3188AFAC" w14:textId="77777777" w:rsidR="00E82F56" w:rsidRPr="0045448E" w:rsidRDefault="00E82F56" w:rsidP="00E97CB2">
            <w:pPr>
              <w:pStyle w:val="Heading1"/>
              <w:rPr>
                <w:rFonts w:asciiTheme="majorHAnsi" w:hAnsiTheme="majorHAnsi"/>
                <w:lang w:val="es-PA"/>
              </w:rPr>
            </w:pPr>
          </w:p>
        </w:tc>
        <w:tc>
          <w:tcPr>
            <w:tcW w:w="107" w:type="pct"/>
            <w:gridSpan w:val="2"/>
            <w:vMerge/>
          </w:tcPr>
          <w:p w14:paraId="63C83199" w14:textId="77777777" w:rsidR="00E82F56" w:rsidRPr="0045448E" w:rsidRDefault="00E82F56" w:rsidP="00F5689F">
            <w:pPr>
              <w:rPr>
                <w:rFonts w:asciiTheme="majorHAnsi" w:hAnsiTheme="majorHAnsi"/>
                <w:lang w:val="es-PA"/>
              </w:rPr>
            </w:pPr>
          </w:p>
        </w:tc>
        <w:tc>
          <w:tcPr>
            <w:tcW w:w="1597" w:type="pct"/>
          </w:tcPr>
          <w:p w14:paraId="1223ABCD" w14:textId="7CD60F8F" w:rsidR="00E82F56" w:rsidRPr="0045448E" w:rsidRDefault="00E82F56" w:rsidP="00E97CB2">
            <w:pPr>
              <w:pStyle w:val="Heading1"/>
              <w:rPr>
                <w:rFonts w:asciiTheme="majorHAnsi" w:hAnsiTheme="majorHAnsi"/>
                <w:lang w:val="es-PA"/>
              </w:rPr>
            </w:pPr>
            <w:r w:rsidRPr="0045448E">
              <w:rPr>
                <w:rFonts w:asciiTheme="majorHAnsi" w:hAnsiTheme="majorHAnsi"/>
                <w:lang w:val="es-PA"/>
              </w:rPr>
              <w:t>Referenc</w:t>
            </w:r>
            <w:r w:rsidR="003F38E2">
              <w:rPr>
                <w:rFonts w:asciiTheme="majorHAnsi" w:hAnsiTheme="majorHAnsi"/>
                <w:lang w:val="es-PA"/>
              </w:rPr>
              <w:t>ias</w:t>
            </w:r>
          </w:p>
        </w:tc>
      </w:tr>
      <w:tr w:rsidR="00E82F56" w:rsidRPr="0045448E" w14:paraId="419BA1B0" w14:textId="77777777" w:rsidTr="00EE6640">
        <w:trPr>
          <w:trHeight w:val="115"/>
        </w:trPr>
        <w:tc>
          <w:tcPr>
            <w:tcW w:w="3295" w:type="pct"/>
            <w:vMerge/>
            <w:shd w:val="clear" w:color="auto" w:fill="auto"/>
          </w:tcPr>
          <w:p w14:paraId="16BCDF8F" w14:textId="77777777" w:rsidR="00E82F56" w:rsidRPr="0045448E" w:rsidRDefault="00E82F56" w:rsidP="00F5689F">
            <w:pPr>
              <w:spacing w:line="240" w:lineRule="auto"/>
              <w:rPr>
                <w:rFonts w:asciiTheme="majorHAnsi" w:hAnsiTheme="majorHAnsi"/>
                <w:sz w:val="8"/>
                <w:szCs w:val="8"/>
                <w:lang w:val="es-PA"/>
              </w:rPr>
            </w:pPr>
          </w:p>
        </w:tc>
        <w:tc>
          <w:tcPr>
            <w:tcW w:w="107" w:type="pct"/>
            <w:gridSpan w:val="2"/>
            <w:vMerge/>
            <w:shd w:val="clear" w:color="auto" w:fill="auto"/>
          </w:tcPr>
          <w:p w14:paraId="66D9410C" w14:textId="77777777" w:rsidR="00E82F56" w:rsidRPr="0045448E" w:rsidRDefault="00E82F56" w:rsidP="00F5689F">
            <w:pPr>
              <w:spacing w:line="240" w:lineRule="auto"/>
              <w:rPr>
                <w:rFonts w:asciiTheme="majorHAnsi" w:hAnsiTheme="majorHAnsi"/>
                <w:sz w:val="8"/>
                <w:szCs w:val="8"/>
                <w:lang w:val="es-PA"/>
              </w:rPr>
            </w:pPr>
          </w:p>
        </w:tc>
        <w:tc>
          <w:tcPr>
            <w:tcW w:w="1597" w:type="pct"/>
            <w:shd w:val="clear" w:color="auto" w:fill="auto"/>
          </w:tcPr>
          <w:p w14:paraId="37A149DE" w14:textId="77777777" w:rsidR="00E82F56" w:rsidRPr="0045448E" w:rsidRDefault="00E82F56" w:rsidP="00F5689F">
            <w:pPr>
              <w:spacing w:line="240" w:lineRule="auto"/>
              <w:rPr>
                <w:rFonts w:asciiTheme="majorHAnsi" w:hAnsiTheme="majorHAnsi"/>
                <w:sz w:val="8"/>
                <w:szCs w:val="8"/>
                <w:lang w:val="es-PA"/>
              </w:rPr>
            </w:pPr>
            <w:r w:rsidRPr="0045448E">
              <w:rPr>
                <w:rFonts w:asciiTheme="majorHAnsi" w:hAnsiTheme="majorHAnsi"/>
                <w:noProof/>
                <w:sz w:val="10"/>
                <w:szCs w:val="10"/>
                <w:lang w:eastAsia="zh-CN" w:bidi="ar-SA"/>
              </w:rPr>
              <mc:AlternateContent>
                <mc:Choice Requires="wps">
                  <w:drawing>
                    <wp:inline distT="0" distB="0" distL="0" distR="0" wp14:anchorId="626EC2DB" wp14:editId="3D82C3AE">
                      <wp:extent cx="2015338" cy="11735"/>
                      <wp:effectExtent l="19050" t="19050" r="23495" b="26670"/>
                      <wp:docPr id="15" name="Line 28">
                        <a:extLst xmlns:a="http://schemas.openxmlformats.org/drawingml/2006/main">
                          <a:ext uri="{C183D7F6-B498-43B3-948B-1728B52AA6E4}">
  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015338" cy="11735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077669BB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8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E82F56" w:rsidRPr="0045448E" w14:paraId="720E7F52" w14:textId="77777777" w:rsidTr="00EE6640">
        <w:trPr>
          <w:trHeight w:val="2448"/>
        </w:trPr>
        <w:tc>
          <w:tcPr>
            <w:tcW w:w="3295" w:type="pct"/>
            <w:vMerge/>
          </w:tcPr>
          <w:p w14:paraId="0A96C730" w14:textId="77777777" w:rsidR="00E82F56" w:rsidRPr="0045448E" w:rsidRDefault="00E82F56" w:rsidP="00E97CB2">
            <w:pPr>
              <w:pStyle w:val="DateRange"/>
              <w:rPr>
                <w:rFonts w:asciiTheme="majorHAnsi" w:hAnsiTheme="majorHAnsi"/>
                <w:lang w:val="es-PA"/>
              </w:rPr>
            </w:pPr>
          </w:p>
        </w:tc>
        <w:tc>
          <w:tcPr>
            <w:tcW w:w="107" w:type="pct"/>
            <w:gridSpan w:val="2"/>
            <w:vMerge/>
          </w:tcPr>
          <w:p w14:paraId="556445A4" w14:textId="77777777" w:rsidR="00E82F56" w:rsidRPr="0045448E" w:rsidRDefault="00E82F56" w:rsidP="00E6525B">
            <w:pPr>
              <w:rPr>
                <w:rFonts w:asciiTheme="majorHAnsi" w:hAnsiTheme="majorHAnsi"/>
                <w:lang w:val="es-PA"/>
              </w:rPr>
            </w:pPr>
          </w:p>
        </w:tc>
        <w:tc>
          <w:tcPr>
            <w:tcW w:w="1597" w:type="pct"/>
          </w:tcPr>
          <w:p w14:paraId="7B26522F" w14:textId="308A1BDF" w:rsidR="00E82F56" w:rsidRPr="0045448E" w:rsidRDefault="00E82F56" w:rsidP="00784362">
            <w:pPr>
              <w:jc w:val="both"/>
              <w:rPr>
                <w:rFonts w:asciiTheme="majorHAnsi" w:hAnsiTheme="majorHAnsi"/>
                <w:b/>
                <w:bCs/>
                <w:sz w:val="10"/>
                <w:szCs w:val="10"/>
                <w:lang w:val="es-PA"/>
              </w:rPr>
            </w:pPr>
          </w:p>
          <w:p w14:paraId="6DACDE0E" w14:textId="2BEDC817" w:rsidR="00E82F56" w:rsidRPr="0045448E" w:rsidRDefault="00E82F56" w:rsidP="00784362">
            <w:pPr>
              <w:jc w:val="both"/>
              <w:rPr>
                <w:rFonts w:asciiTheme="majorHAnsi" w:hAnsiTheme="majorHAnsi"/>
                <w:b/>
                <w:bCs/>
                <w:szCs w:val="18"/>
                <w:lang w:val="es-PA"/>
              </w:rPr>
            </w:pPr>
            <w:r w:rsidRPr="0045448E">
              <w:rPr>
                <w:rFonts w:asciiTheme="majorHAnsi" w:hAnsiTheme="majorHAnsi"/>
                <w:b/>
                <w:bCs/>
                <w:szCs w:val="18"/>
                <w:lang w:val="es-PA"/>
              </w:rPr>
              <w:t xml:space="preserve">Eliana Dionisio: </w:t>
            </w:r>
          </w:p>
          <w:p w14:paraId="0B439322" w14:textId="0231CBFA" w:rsidR="00E82F56" w:rsidRPr="0045448E" w:rsidRDefault="00E82F56" w:rsidP="00784362">
            <w:pPr>
              <w:jc w:val="both"/>
              <w:rPr>
                <w:rFonts w:asciiTheme="majorHAnsi" w:hAnsiTheme="majorHAnsi"/>
                <w:sz w:val="16"/>
                <w:lang w:val="es-PA"/>
              </w:rPr>
            </w:pPr>
            <w:r w:rsidRPr="0045448E">
              <w:rPr>
                <w:rFonts w:asciiTheme="majorHAnsi" w:hAnsiTheme="majorHAnsi"/>
                <w:sz w:val="16"/>
                <w:lang w:val="es-PA"/>
              </w:rPr>
              <w:t xml:space="preserve">Directora HHRR Cervecería Nacional </w:t>
            </w:r>
          </w:p>
          <w:p w14:paraId="60CE33BF" w14:textId="54982CC2" w:rsidR="00E82F56" w:rsidRPr="0045448E" w:rsidRDefault="00E82F56" w:rsidP="00784362">
            <w:pPr>
              <w:jc w:val="both"/>
              <w:rPr>
                <w:rFonts w:asciiTheme="majorHAnsi" w:hAnsiTheme="majorHAnsi"/>
                <w:sz w:val="16"/>
                <w:lang w:val="es-PA"/>
              </w:rPr>
            </w:pPr>
            <w:r w:rsidRPr="0045448E">
              <w:rPr>
                <w:rFonts w:asciiTheme="majorHAnsi" w:hAnsiTheme="majorHAnsi"/>
                <w:sz w:val="16"/>
                <w:lang w:val="es-PA"/>
              </w:rPr>
              <w:t>+507-69204357</w:t>
            </w:r>
          </w:p>
          <w:p w14:paraId="7FA8062C" w14:textId="2B575616" w:rsidR="00E82F56" w:rsidRPr="0045448E" w:rsidRDefault="00E82F56" w:rsidP="00784362">
            <w:pPr>
              <w:jc w:val="both"/>
              <w:rPr>
                <w:rFonts w:asciiTheme="majorHAnsi" w:hAnsiTheme="majorHAnsi"/>
                <w:b/>
                <w:bCs/>
                <w:szCs w:val="18"/>
                <w:lang w:val="es-PA"/>
              </w:rPr>
            </w:pPr>
            <w:r w:rsidRPr="0045448E">
              <w:rPr>
                <w:rFonts w:asciiTheme="majorHAnsi" w:hAnsiTheme="majorHAnsi"/>
                <w:b/>
                <w:bCs/>
                <w:szCs w:val="18"/>
                <w:lang w:val="es-PA"/>
              </w:rPr>
              <w:t xml:space="preserve">Roberto Siem: </w:t>
            </w:r>
          </w:p>
          <w:p w14:paraId="1AEC1376" w14:textId="4EF4FCB7" w:rsidR="00E82F56" w:rsidRPr="0045448E" w:rsidRDefault="00E82F56" w:rsidP="00784362">
            <w:pPr>
              <w:jc w:val="both"/>
              <w:rPr>
                <w:rFonts w:asciiTheme="majorHAnsi" w:hAnsiTheme="majorHAnsi"/>
                <w:sz w:val="16"/>
                <w:lang w:val="es-PA"/>
              </w:rPr>
            </w:pPr>
            <w:r w:rsidRPr="0045448E">
              <w:rPr>
                <w:rFonts w:asciiTheme="majorHAnsi" w:hAnsiTheme="majorHAnsi"/>
                <w:sz w:val="16"/>
                <w:lang w:val="es-PA"/>
              </w:rPr>
              <w:t>Presidente de Supermercados Machetazo</w:t>
            </w:r>
          </w:p>
          <w:p w14:paraId="61A41727" w14:textId="6DB3503C" w:rsidR="00E82F56" w:rsidRPr="0045448E" w:rsidRDefault="00E82F56" w:rsidP="00784362">
            <w:pPr>
              <w:jc w:val="both"/>
              <w:rPr>
                <w:rFonts w:asciiTheme="majorHAnsi" w:hAnsiTheme="majorHAnsi"/>
                <w:sz w:val="16"/>
                <w:lang w:val="es-PA"/>
              </w:rPr>
            </w:pPr>
            <w:r w:rsidRPr="0045448E">
              <w:rPr>
                <w:rFonts w:asciiTheme="majorHAnsi" w:hAnsiTheme="majorHAnsi"/>
                <w:sz w:val="16"/>
                <w:lang w:val="es-PA"/>
              </w:rPr>
              <w:t>+507-6058-3232</w:t>
            </w:r>
          </w:p>
          <w:p w14:paraId="52DAAA53" w14:textId="42BF7152" w:rsidR="00E82F56" w:rsidRPr="0045448E" w:rsidRDefault="00E82F56" w:rsidP="00784362">
            <w:pPr>
              <w:jc w:val="both"/>
              <w:rPr>
                <w:rFonts w:asciiTheme="majorHAnsi" w:hAnsiTheme="majorHAnsi"/>
                <w:b/>
                <w:bCs/>
                <w:szCs w:val="18"/>
                <w:lang w:val="es-PA"/>
              </w:rPr>
            </w:pPr>
            <w:r w:rsidRPr="0045448E">
              <w:rPr>
                <w:rFonts w:asciiTheme="majorHAnsi" w:hAnsiTheme="majorHAnsi"/>
                <w:b/>
                <w:bCs/>
                <w:szCs w:val="18"/>
                <w:lang w:val="es-PA"/>
              </w:rPr>
              <w:t xml:space="preserve">Gabriel Marengo: </w:t>
            </w:r>
          </w:p>
          <w:p w14:paraId="7A167FCF" w14:textId="2300AE02" w:rsidR="00E82F56" w:rsidRPr="0045448E" w:rsidRDefault="00E82F56" w:rsidP="00784362">
            <w:pPr>
              <w:jc w:val="both"/>
              <w:rPr>
                <w:rFonts w:asciiTheme="majorHAnsi" w:hAnsiTheme="majorHAnsi"/>
                <w:sz w:val="16"/>
                <w:lang w:val="es-PA"/>
              </w:rPr>
            </w:pPr>
            <w:r w:rsidRPr="0045448E">
              <w:rPr>
                <w:rFonts w:asciiTheme="majorHAnsi" w:hAnsiTheme="majorHAnsi"/>
                <w:sz w:val="16"/>
                <w:lang w:val="es-PA"/>
              </w:rPr>
              <w:t xml:space="preserve">VP Comercial Super 99 </w:t>
            </w:r>
          </w:p>
          <w:p w14:paraId="6F191B2A" w14:textId="5A697EA3" w:rsidR="00E82F56" w:rsidRPr="0045448E" w:rsidRDefault="00E82F56" w:rsidP="00784362">
            <w:pPr>
              <w:jc w:val="both"/>
              <w:rPr>
                <w:rFonts w:asciiTheme="majorHAnsi" w:hAnsiTheme="majorHAnsi"/>
                <w:sz w:val="16"/>
                <w:lang w:val="es-PA"/>
              </w:rPr>
            </w:pPr>
            <w:r w:rsidRPr="0045448E">
              <w:rPr>
                <w:rFonts w:asciiTheme="majorHAnsi" w:hAnsiTheme="majorHAnsi"/>
                <w:sz w:val="16"/>
                <w:lang w:val="es-PA"/>
              </w:rPr>
              <w:t>+507-6058-3232</w:t>
            </w:r>
          </w:p>
          <w:p w14:paraId="3A3C5510" w14:textId="29C51FC6" w:rsidR="00E82F56" w:rsidRPr="0045448E" w:rsidRDefault="00E82F56" w:rsidP="00784362">
            <w:pPr>
              <w:jc w:val="both"/>
              <w:rPr>
                <w:rFonts w:asciiTheme="majorHAnsi" w:hAnsiTheme="majorHAnsi"/>
                <w:b/>
                <w:bCs/>
                <w:szCs w:val="18"/>
                <w:lang w:val="es-PA"/>
              </w:rPr>
            </w:pPr>
            <w:r w:rsidRPr="0045448E">
              <w:rPr>
                <w:rFonts w:asciiTheme="majorHAnsi" w:hAnsiTheme="majorHAnsi"/>
                <w:b/>
                <w:bCs/>
                <w:szCs w:val="18"/>
                <w:lang w:val="es-PA"/>
              </w:rPr>
              <w:t xml:space="preserve">Danilo Pires </w:t>
            </w:r>
          </w:p>
          <w:p w14:paraId="627714D9" w14:textId="4C21D0AC" w:rsidR="00E82F56" w:rsidRPr="0045448E" w:rsidRDefault="00E82F56" w:rsidP="00784362">
            <w:pPr>
              <w:jc w:val="both"/>
              <w:rPr>
                <w:rFonts w:asciiTheme="majorHAnsi" w:hAnsiTheme="majorHAnsi"/>
                <w:sz w:val="16"/>
                <w:lang w:val="es-PA"/>
              </w:rPr>
            </w:pPr>
            <w:r w:rsidRPr="0045448E">
              <w:rPr>
                <w:rFonts w:asciiTheme="majorHAnsi" w:hAnsiTheme="majorHAnsi"/>
                <w:sz w:val="16"/>
                <w:lang w:val="es-PA"/>
              </w:rPr>
              <w:t xml:space="preserve">Presidente de Cervecería Nacional </w:t>
            </w:r>
          </w:p>
          <w:p w14:paraId="00A26BCE" w14:textId="009DA29E" w:rsidR="00E82F56" w:rsidRPr="0045448E" w:rsidRDefault="00E82F56" w:rsidP="008B0DB8">
            <w:pPr>
              <w:jc w:val="both"/>
              <w:rPr>
                <w:rFonts w:asciiTheme="majorHAnsi" w:hAnsiTheme="majorHAnsi"/>
                <w:sz w:val="16"/>
                <w:lang w:val="es-PA"/>
              </w:rPr>
            </w:pPr>
            <w:r w:rsidRPr="0045448E">
              <w:rPr>
                <w:rFonts w:asciiTheme="majorHAnsi" w:hAnsiTheme="majorHAnsi"/>
                <w:sz w:val="16"/>
                <w:lang w:val="es-PA"/>
              </w:rPr>
              <w:t>+55 – 31 9948-8813</w:t>
            </w:r>
          </w:p>
        </w:tc>
      </w:tr>
    </w:tbl>
    <w:p w14:paraId="68681408" w14:textId="46127A55" w:rsidR="00D87E03" w:rsidRDefault="00D87E03" w:rsidP="00B25B8B">
      <w:pPr>
        <w:tabs>
          <w:tab w:val="left" w:pos="2467"/>
        </w:tabs>
        <w:rPr>
          <w:lang w:val="es-PA"/>
        </w:rPr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10786"/>
      </w:tblGrid>
      <w:tr w:rsidR="00B85EBD" w:rsidRPr="00344A4F" w14:paraId="1DA67624" w14:textId="77777777" w:rsidTr="00C73E9A">
        <w:tc>
          <w:tcPr>
            <w:tcW w:w="5000" w:type="pct"/>
          </w:tcPr>
          <w:p w14:paraId="3EB76B91" w14:textId="61FA40D3" w:rsidR="00B85EBD" w:rsidRPr="00344A4F" w:rsidRDefault="00B85EBD" w:rsidP="00C73E9A">
            <w:pPr>
              <w:pStyle w:val="Heading1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lastRenderedPageBreak/>
              <w:t>Experiencia</w:t>
            </w:r>
            <w:proofErr w:type="spellEnd"/>
          </w:p>
        </w:tc>
      </w:tr>
      <w:tr w:rsidR="00B85EBD" w:rsidRPr="00344A4F" w14:paraId="57EA2DB0" w14:textId="77777777" w:rsidTr="00C73E9A">
        <w:trPr>
          <w:trHeight w:val="143"/>
        </w:trPr>
        <w:tc>
          <w:tcPr>
            <w:tcW w:w="5000" w:type="pct"/>
          </w:tcPr>
          <w:p w14:paraId="160EFC1A" w14:textId="77777777" w:rsidR="00B85EBD" w:rsidRPr="00344A4F" w:rsidRDefault="00B85EBD" w:rsidP="00C73E9A">
            <w:pPr>
              <w:pStyle w:val="Heading1"/>
              <w:rPr>
                <w:rFonts w:asciiTheme="majorHAnsi" w:hAnsiTheme="majorHAnsi"/>
                <w:sz w:val="4"/>
                <w:szCs w:val="8"/>
              </w:rPr>
            </w:pPr>
            <w:r w:rsidRPr="00344A4F">
              <w:rPr>
                <w:rFonts w:asciiTheme="majorHAnsi" w:hAnsiTheme="majorHAnsi"/>
                <w:noProof/>
                <w:sz w:val="10"/>
                <w:szCs w:val="10"/>
                <w:lang w:eastAsia="zh-CN" w:bidi="ar-SA"/>
              </w:rPr>
              <mc:AlternateContent>
                <mc:Choice Requires="wps">
                  <w:drawing>
                    <wp:inline distT="0" distB="0" distL="0" distR="0" wp14:anchorId="20B44E56" wp14:editId="402DF5EF">
                      <wp:extent cx="4402455" cy="19050"/>
                      <wp:effectExtent l="19050" t="19050" r="36195" b="19050"/>
                      <wp:docPr id="7" name="Line 28">
                        <a:extLst xmlns:a="http://schemas.openxmlformats.org/drawingml/2006/main">
                          <a:ext uri="{C183D7F6-B498-43B3-948B-1728B52AA6E4}">
  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4402455" cy="1905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AA382FE" id="Line 28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46.6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B85EBD" w:rsidRPr="00982B27" w14:paraId="13939B2A" w14:textId="77777777" w:rsidTr="00C73E9A">
        <w:tc>
          <w:tcPr>
            <w:tcW w:w="5000" w:type="pct"/>
          </w:tcPr>
          <w:p w14:paraId="4DE79446" w14:textId="77777777" w:rsidR="00B85EBD" w:rsidRDefault="00B85EBD" w:rsidP="00C73E9A">
            <w:pPr>
              <w:pStyle w:val="DateRange"/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noProof/>
                <w:lang w:eastAsia="zh-CN" w:bidi="ar-SA"/>
              </w:rPr>
              <w:drawing>
                <wp:anchor distT="0" distB="0" distL="114300" distR="114300" simplePos="0" relativeHeight="251745280" behindDoc="0" locked="0" layoutInCell="1" allowOverlap="1" wp14:anchorId="3E40B09C" wp14:editId="52C421E5">
                  <wp:simplePos x="0" y="0"/>
                  <wp:positionH relativeFrom="column">
                    <wp:posOffset>1283749</wp:posOffset>
                  </wp:positionH>
                  <wp:positionV relativeFrom="paragraph">
                    <wp:posOffset>236192</wp:posOffset>
                  </wp:positionV>
                  <wp:extent cx="340638" cy="196380"/>
                  <wp:effectExtent l="0" t="0" r="2540" b="0"/>
                  <wp:wrapNone/>
                  <wp:docPr id="29" name="Picture 29" descr="Cervecería Nacional Logo PNG Vector (AI)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ervecería Nacional Logo PNG Vector (AI)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638" cy="19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noProof/>
                <w:szCs w:val="28"/>
                <w:lang w:eastAsia="zh-CN" w:bidi="ar-SA"/>
              </w:rPr>
              <w:drawing>
                <wp:anchor distT="0" distB="0" distL="114300" distR="114300" simplePos="0" relativeHeight="251738112" behindDoc="0" locked="0" layoutInCell="1" allowOverlap="1" wp14:anchorId="49552422" wp14:editId="6258134D">
                  <wp:simplePos x="0" y="0"/>
                  <wp:positionH relativeFrom="column">
                    <wp:posOffset>51490</wp:posOffset>
                  </wp:positionH>
                  <wp:positionV relativeFrom="paragraph">
                    <wp:posOffset>224177</wp:posOffset>
                  </wp:positionV>
                  <wp:extent cx="1168842" cy="258561"/>
                  <wp:effectExtent l="0" t="0" r="0" b="8255"/>
                  <wp:wrapNone/>
                  <wp:docPr id="11" name="Picture 1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214" b="28258"/>
                          <a:stretch/>
                        </pic:blipFill>
                        <pic:spPr bwMode="auto">
                          <a:xfrm>
                            <a:off x="0" y="0"/>
                            <a:ext cx="1190559" cy="26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noProof/>
                <w:sz w:val="24"/>
                <w:szCs w:val="28"/>
                <w:lang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7E960D7" wp14:editId="7F34F936">
                      <wp:simplePos x="0" y="0"/>
                      <wp:positionH relativeFrom="column">
                        <wp:posOffset>5307302</wp:posOffset>
                      </wp:positionH>
                      <wp:positionV relativeFrom="paragraph">
                        <wp:posOffset>316286</wp:posOffset>
                      </wp:positionV>
                      <wp:extent cx="1184745" cy="254442"/>
                      <wp:effectExtent l="0" t="0" r="0" b="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4745" cy="25444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D58C07" w14:textId="77777777" w:rsidR="00B85EBD" w:rsidRPr="00416FF2" w:rsidRDefault="00B85EBD" w:rsidP="00B85EBD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416FF2">
                                    <w:rPr>
                                      <w:sz w:val="16"/>
                                      <w:szCs w:val="14"/>
                                    </w:rPr>
                                    <w:t xml:space="preserve">Marketing Director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67E960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7" o:spid="_x0000_s1027" type="#_x0000_t202" style="position:absolute;left:0;text-align:left;margin-left:417.9pt;margin-top:24.9pt;width:93.3pt;height:20.0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" filled="f" stroked="f" strokeweight=".5pt">
                      <v:textbox>
                        <w:txbxContent>
                          <w:p w14:paraId="4ED58C07" w14:textId="77777777" w:rsidR="00B85EBD" w:rsidRPr="00416FF2" w:rsidRDefault="00B85EBD" w:rsidP="00B85EBD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416FF2">
                              <w:rPr>
                                <w:sz w:val="16"/>
                                <w:szCs w:val="14"/>
                              </w:rPr>
                              <w:t xml:space="preserve">Marketing Director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CN" w:bidi="ar-SA"/>
              </w:rPr>
              <w:drawing>
                <wp:anchor distT="0" distB="0" distL="114300" distR="114300" simplePos="0" relativeHeight="251746304" behindDoc="0" locked="0" layoutInCell="1" allowOverlap="1" wp14:anchorId="2E49760B" wp14:editId="53424D5A">
                  <wp:simplePos x="0" y="0"/>
                  <wp:positionH relativeFrom="column">
                    <wp:posOffset>4749330</wp:posOffset>
                  </wp:positionH>
                  <wp:positionV relativeFrom="paragraph">
                    <wp:posOffset>155878</wp:posOffset>
                  </wp:positionV>
                  <wp:extent cx="699411" cy="526886"/>
                  <wp:effectExtent l="0" t="0" r="0" b="6985"/>
                  <wp:wrapNone/>
                  <wp:docPr id="30" name="Picture 30" descr="Cilindros de gas Colombia - Colgas - Cilindros de gas y energía renov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ilindros de gas Colombia - Colgas - Cilindros de gas y energía renovab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411" cy="526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noProof/>
                <w:sz w:val="24"/>
                <w:szCs w:val="28"/>
                <w:lang w:eastAsia="zh-CN" w:bidi="ar-SA"/>
              </w:rPr>
              <w:drawing>
                <wp:anchor distT="0" distB="0" distL="114300" distR="114300" simplePos="0" relativeHeight="251737088" behindDoc="1" locked="0" layoutInCell="1" allowOverlap="1" wp14:anchorId="319E48DE" wp14:editId="59F29F62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300355</wp:posOffset>
                  </wp:positionV>
                  <wp:extent cx="5939155" cy="3593465"/>
                  <wp:effectExtent l="0" t="0" r="0" b="0"/>
                  <wp:wrapSquare wrapText="bothSides"/>
                  <wp:docPr id="10" name="Diagram 10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6" r:lo="rId17" r:qs="rId18" r:cs="rId19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302B61" w14:textId="77777777" w:rsidR="00B85EBD" w:rsidRDefault="00B85EBD" w:rsidP="00C73E9A">
            <w:pPr>
              <w:pStyle w:val="DateRange"/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noProof/>
                <w:sz w:val="24"/>
                <w:szCs w:val="28"/>
                <w:lang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995542C" wp14:editId="50CAEF3B">
                      <wp:simplePos x="0" y="0"/>
                      <wp:positionH relativeFrom="column">
                        <wp:posOffset>353392</wp:posOffset>
                      </wp:positionH>
                      <wp:positionV relativeFrom="paragraph">
                        <wp:posOffset>142461</wp:posOffset>
                      </wp:positionV>
                      <wp:extent cx="2711395" cy="628153"/>
                      <wp:effectExtent l="0" t="0" r="0" b="635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1395" cy="62815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69CE4B" w14:textId="77777777" w:rsidR="00B85EBD" w:rsidRPr="005C75AB" w:rsidRDefault="00B85EBD" w:rsidP="00B85EBD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5C75AB">
                                    <w:rPr>
                                      <w:sz w:val="16"/>
                                      <w:szCs w:val="14"/>
                                    </w:rPr>
                                    <w:t>Director KA y Trade Marketing</w:t>
                                  </w:r>
                                </w:p>
                                <w:p w14:paraId="031C06B7" w14:textId="77777777" w:rsidR="00B85EBD" w:rsidRPr="005C75AB" w:rsidRDefault="00B85EBD" w:rsidP="00B85EBD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5C75AB">
                                    <w:rPr>
                                      <w:sz w:val="16"/>
                                      <w:szCs w:val="14"/>
                                    </w:rPr>
                                    <w:t xml:space="preserve">Head of Business Unit “High End Company” </w:t>
                                  </w:r>
                                </w:p>
                                <w:p w14:paraId="653A4A82" w14:textId="77777777" w:rsidR="00B85EBD" w:rsidRPr="005C75AB" w:rsidRDefault="00B85EBD" w:rsidP="00B85EBD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proofErr w:type="spellStart"/>
                                  <w:r w:rsidRPr="005C75AB">
                                    <w:rPr>
                                      <w:sz w:val="16"/>
                                      <w:szCs w:val="14"/>
                                    </w:rPr>
                                    <w:t>Sr</w:t>
                                  </w:r>
                                  <w:proofErr w:type="spellEnd"/>
                                  <w:r w:rsidRPr="005C75AB">
                                    <w:rPr>
                                      <w:sz w:val="16"/>
                                      <w:szCs w:val="14"/>
                                    </w:rPr>
                                    <w:t xml:space="preserve"> Manager Business Development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5995542C" id="Text Box 31" o:spid="_x0000_s1028" type="#_x0000_t202" style="position:absolute;left:0;text-align:left;margin-left:27.85pt;margin-top:11.2pt;width:213.5pt;height:49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" filled="f" stroked="f" strokeweight=".5pt">
                      <v:textbox>
                        <w:txbxContent>
                          <w:p w14:paraId="7169CE4B" w14:textId="77777777" w:rsidR="00B85EBD" w:rsidRPr="005C75AB" w:rsidRDefault="00B85EBD" w:rsidP="00B85EBD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5C75AB">
                              <w:rPr>
                                <w:sz w:val="16"/>
                                <w:szCs w:val="14"/>
                              </w:rPr>
                              <w:t>Director KA y Trade Marketing</w:t>
                            </w:r>
                          </w:p>
                          <w:p w14:paraId="031C06B7" w14:textId="77777777" w:rsidR="00B85EBD" w:rsidRPr="005C75AB" w:rsidRDefault="00B85EBD" w:rsidP="00B85EBD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5C75AB">
                              <w:rPr>
                                <w:sz w:val="16"/>
                                <w:szCs w:val="14"/>
                              </w:rPr>
                              <w:t xml:space="preserve">Head of Business Unit “High End Company” </w:t>
                            </w:r>
                          </w:p>
                          <w:p w14:paraId="653A4A82" w14:textId="77777777" w:rsidR="00B85EBD" w:rsidRPr="005C75AB" w:rsidRDefault="00B85EBD" w:rsidP="00B85EBD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5C75AB">
                              <w:rPr>
                                <w:sz w:val="16"/>
                                <w:szCs w:val="14"/>
                              </w:rPr>
                              <w:t>Sr Manager Business Development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FCFBEE" w14:textId="77777777" w:rsidR="00B85EBD" w:rsidRDefault="00B85EBD" w:rsidP="00C73E9A">
            <w:pPr>
              <w:pStyle w:val="DateRange"/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noProof/>
                <w:sz w:val="24"/>
                <w:szCs w:val="28"/>
                <w:lang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4487CB5" wp14:editId="3BE4F02A">
                      <wp:simplePos x="0" y="0"/>
                      <wp:positionH relativeFrom="column">
                        <wp:posOffset>5227789</wp:posOffset>
                      </wp:positionH>
                      <wp:positionV relativeFrom="paragraph">
                        <wp:posOffset>326362</wp:posOffset>
                      </wp:positionV>
                      <wp:extent cx="1439186" cy="254442"/>
                      <wp:effectExtent l="0" t="0" r="0" b="0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9186" cy="25444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4DB344" w14:textId="77777777" w:rsidR="00B85EBD" w:rsidRPr="00416FF2" w:rsidRDefault="00B85EBD" w:rsidP="00B85EBD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416FF2">
                                    <w:rPr>
                                      <w:sz w:val="16"/>
                                      <w:szCs w:val="14"/>
                                    </w:rPr>
                                    <w:t xml:space="preserve">Marketing </w:t>
                                  </w:r>
                                  <w:r>
                                    <w:rPr>
                                      <w:sz w:val="16"/>
                                      <w:szCs w:val="14"/>
                                    </w:rPr>
                                    <w:t>Group Manager</w:t>
                                  </w:r>
                                  <w:r w:rsidRPr="00416FF2">
                                    <w:rPr>
                                      <w:sz w:val="16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14487CB5" id="Text Box 38" o:spid="_x0000_s1029" type="#_x0000_t202" style="position:absolute;left:0;text-align:left;margin-left:411.65pt;margin-top:25.7pt;width:113.3pt;height:20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" filled="f" stroked="f" strokeweight=".5pt">
                      <v:textbox>
                        <w:txbxContent>
                          <w:p w14:paraId="7E4DB344" w14:textId="77777777" w:rsidR="00B85EBD" w:rsidRPr="00416FF2" w:rsidRDefault="00B85EBD" w:rsidP="00B85EBD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416FF2">
                              <w:rPr>
                                <w:sz w:val="16"/>
                                <w:szCs w:val="14"/>
                              </w:rPr>
                              <w:t xml:space="preserve">Marketing </w:t>
                            </w:r>
                            <w:r>
                              <w:rPr>
                                <w:sz w:val="16"/>
                                <w:szCs w:val="14"/>
                              </w:rPr>
                              <w:t>Group Manager</w:t>
                            </w:r>
                            <w:r w:rsidRPr="00416FF2">
                              <w:rPr>
                                <w:sz w:val="16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CN" w:bidi="ar-SA"/>
              </w:rPr>
              <w:drawing>
                <wp:anchor distT="0" distB="0" distL="114300" distR="114300" simplePos="0" relativeHeight="251741184" behindDoc="0" locked="0" layoutInCell="1" allowOverlap="1" wp14:anchorId="58DE4EE0" wp14:editId="6384DC7C">
                  <wp:simplePos x="0" y="0"/>
                  <wp:positionH relativeFrom="column">
                    <wp:posOffset>4852228</wp:posOffset>
                  </wp:positionH>
                  <wp:positionV relativeFrom="paragraph">
                    <wp:posOffset>78878</wp:posOffset>
                  </wp:positionV>
                  <wp:extent cx="1001280" cy="282697"/>
                  <wp:effectExtent l="0" t="0" r="8890" b="3175"/>
                  <wp:wrapNone/>
                  <wp:docPr id="23" name="Picture 23" descr="CONGRUPO | PROMOCI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ONGRUPO | PROMOCI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280" cy="282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59D58B" w14:textId="77777777" w:rsidR="00B85EBD" w:rsidRDefault="00B85EBD" w:rsidP="00C73E9A">
            <w:pPr>
              <w:pStyle w:val="DateRange"/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noProof/>
                <w:sz w:val="24"/>
                <w:lang w:eastAsia="zh-CN" w:bidi="ar-SA"/>
              </w:rPr>
              <w:drawing>
                <wp:anchor distT="0" distB="0" distL="114300" distR="114300" simplePos="0" relativeHeight="251739136" behindDoc="0" locked="0" layoutInCell="1" allowOverlap="1" wp14:anchorId="7B0B7D93" wp14:editId="02DD6C43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50110</wp:posOffset>
                  </wp:positionV>
                  <wp:extent cx="1383527" cy="384067"/>
                  <wp:effectExtent l="0" t="0" r="7620" b="0"/>
                  <wp:wrapNone/>
                  <wp:docPr id="20" name="Picture 20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527" cy="3840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62078B" w14:textId="77777777" w:rsidR="00B85EBD" w:rsidRPr="000922EE" w:rsidRDefault="00B85EBD" w:rsidP="00C73E9A">
            <w:pPr>
              <w:pStyle w:val="DateRange"/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noProof/>
                <w:sz w:val="24"/>
                <w:szCs w:val="28"/>
                <w:lang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38F038F" wp14:editId="208847CA">
                      <wp:simplePos x="0" y="0"/>
                      <wp:positionH relativeFrom="column">
                        <wp:posOffset>353639</wp:posOffset>
                      </wp:positionH>
                      <wp:positionV relativeFrom="paragraph">
                        <wp:posOffset>122389</wp:posOffset>
                      </wp:positionV>
                      <wp:extent cx="1677725" cy="452755"/>
                      <wp:effectExtent l="0" t="0" r="0" b="4445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7725" cy="4527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F5D040" w14:textId="77777777" w:rsidR="00B85EBD" w:rsidRPr="00416FF2" w:rsidRDefault="00B85EBD" w:rsidP="00B85EBD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416FF2">
                                    <w:rPr>
                                      <w:sz w:val="16"/>
                                      <w:szCs w:val="14"/>
                                    </w:rPr>
                                    <w:t xml:space="preserve">Sales Manager </w:t>
                                  </w:r>
                                  <w:r>
                                    <w:rPr>
                                      <w:sz w:val="16"/>
                                      <w:szCs w:val="14"/>
                                    </w:rPr>
                                    <w:t>Organized Trade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038F038F" id="Text Box 32" o:spid="_x0000_s1030" type="#_x0000_t202" style="position:absolute;left:0;text-align:left;margin-left:27.85pt;margin-top:9.65pt;width:132.1pt;height:35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" filled="f" stroked="f" strokeweight=".5pt">
                      <v:textbox>
                        <w:txbxContent>
                          <w:p w14:paraId="78F5D040" w14:textId="77777777" w:rsidR="00B85EBD" w:rsidRPr="00416FF2" w:rsidRDefault="00B85EBD" w:rsidP="00B85EBD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416FF2">
                              <w:rPr>
                                <w:sz w:val="16"/>
                                <w:szCs w:val="14"/>
                              </w:rPr>
                              <w:t xml:space="preserve">Sales Manager </w:t>
                            </w:r>
                            <w:r>
                              <w:rPr>
                                <w:sz w:val="16"/>
                                <w:szCs w:val="14"/>
                              </w:rPr>
                              <w:t>Organized Trade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/>
                <w:noProof/>
                <w:sz w:val="24"/>
                <w:szCs w:val="28"/>
                <w:lang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736DBC1" wp14:editId="7E993B5C">
                      <wp:simplePos x="0" y="0"/>
                      <wp:positionH relativeFrom="column">
                        <wp:posOffset>5225249</wp:posOffset>
                      </wp:positionH>
                      <wp:positionV relativeFrom="paragraph">
                        <wp:posOffset>262255</wp:posOffset>
                      </wp:positionV>
                      <wp:extent cx="1184745" cy="254442"/>
                      <wp:effectExtent l="0" t="0" r="0" b="0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4745" cy="25444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92DE3C" w14:textId="77777777" w:rsidR="00B85EBD" w:rsidRPr="00416FF2" w:rsidRDefault="00B85EBD" w:rsidP="00B85EBD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416FF2">
                                    <w:rPr>
                                      <w:sz w:val="16"/>
                                      <w:szCs w:val="14"/>
                                    </w:rPr>
                                    <w:t xml:space="preserve">Brand Manager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2736DBC1" id="Text Box 39" o:spid="_x0000_s1031" type="#_x0000_t202" style="position:absolute;left:0;text-align:left;margin-left:411.45pt;margin-top:20.65pt;width:93.3pt;height:20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" filled="f" stroked="f" strokeweight=".5pt">
                      <v:textbox>
                        <w:txbxContent>
                          <w:p w14:paraId="6D92DE3C" w14:textId="77777777" w:rsidR="00B85EBD" w:rsidRPr="00416FF2" w:rsidRDefault="00B85EBD" w:rsidP="00B85EBD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416FF2">
                              <w:rPr>
                                <w:sz w:val="16"/>
                                <w:szCs w:val="14"/>
                              </w:rPr>
                              <w:t xml:space="preserve">Brand Manager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/>
                <w:b/>
                <w:noProof/>
                <w:lang w:eastAsia="zh-CN" w:bidi="ar-SA"/>
              </w:rPr>
              <w:drawing>
                <wp:anchor distT="0" distB="0" distL="114300" distR="114300" simplePos="0" relativeHeight="251742208" behindDoc="0" locked="0" layoutInCell="1" allowOverlap="1" wp14:anchorId="5787427A" wp14:editId="7B0E22E6">
                  <wp:simplePos x="0" y="0"/>
                  <wp:positionH relativeFrom="column">
                    <wp:posOffset>4996539</wp:posOffset>
                  </wp:positionH>
                  <wp:positionV relativeFrom="paragraph">
                    <wp:posOffset>65405</wp:posOffset>
                  </wp:positionV>
                  <wp:extent cx="747423" cy="199323"/>
                  <wp:effectExtent l="0" t="0" r="0" b="0"/>
                  <wp:wrapNone/>
                  <wp:docPr id="26" name="Picture 26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A picture containing text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239" b="30002"/>
                          <a:stretch/>
                        </pic:blipFill>
                        <pic:spPr bwMode="auto">
                          <a:xfrm>
                            <a:off x="0" y="0"/>
                            <a:ext cx="747423" cy="199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C8355C" w14:textId="77777777" w:rsidR="00B85EBD" w:rsidRDefault="00B85EBD" w:rsidP="00C73E9A">
            <w:pPr>
              <w:pStyle w:val="JobTitleandDegree"/>
              <w:jc w:val="center"/>
              <w:rPr>
                <w:rFonts w:asciiTheme="majorHAnsi" w:hAnsiTheme="majorHAnsi"/>
                <w:sz w:val="24"/>
                <w:szCs w:val="18"/>
              </w:rPr>
            </w:pPr>
          </w:p>
          <w:p w14:paraId="61B410C4" w14:textId="77777777" w:rsidR="00B85EBD" w:rsidRDefault="00B85EBD" w:rsidP="00C73E9A">
            <w:pPr>
              <w:pStyle w:val="JobTitleandDegree"/>
              <w:jc w:val="center"/>
              <w:rPr>
                <w:rFonts w:asciiTheme="majorHAnsi" w:hAnsiTheme="majorHAnsi"/>
                <w:sz w:val="24"/>
                <w:szCs w:val="18"/>
              </w:rPr>
            </w:pPr>
            <w:r>
              <w:rPr>
                <w:rFonts w:asciiTheme="majorHAnsi" w:hAnsiTheme="majorHAnsi"/>
                <w:noProof/>
                <w:sz w:val="24"/>
                <w:lang w:eastAsia="zh-CN" w:bidi="ar-SA"/>
              </w:rPr>
              <w:drawing>
                <wp:anchor distT="0" distB="0" distL="114300" distR="114300" simplePos="0" relativeHeight="251740160" behindDoc="0" locked="0" layoutInCell="1" allowOverlap="1" wp14:anchorId="685DD6ED" wp14:editId="730B2839">
                  <wp:simplePos x="0" y="0"/>
                  <wp:positionH relativeFrom="column">
                    <wp:posOffset>4989251</wp:posOffset>
                  </wp:positionH>
                  <wp:positionV relativeFrom="paragraph">
                    <wp:posOffset>78133</wp:posOffset>
                  </wp:positionV>
                  <wp:extent cx="1009466" cy="266258"/>
                  <wp:effectExtent l="0" t="0" r="635" b="635"/>
                  <wp:wrapNone/>
                  <wp:docPr id="22" name="Picture 22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914" cy="271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zh-CN" w:bidi="ar-SA"/>
              </w:rPr>
              <w:drawing>
                <wp:anchor distT="0" distB="0" distL="114300" distR="114300" simplePos="0" relativeHeight="251747328" behindDoc="0" locked="0" layoutInCell="1" allowOverlap="1" wp14:anchorId="0E1302A7" wp14:editId="0A598289">
                  <wp:simplePos x="0" y="0"/>
                  <wp:positionH relativeFrom="column">
                    <wp:posOffset>154250</wp:posOffset>
                  </wp:positionH>
                  <wp:positionV relativeFrom="paragraph">
                    <wp:posOffset>124239</wp:posOffset>
                  </wp:positionV>
                  <wp:extent cx="1081377" cy="254083"/>
                  <wp:effectExtent l="0" t="0" r="5080" b="0"/>
                  <wp:wrapNone/>
                  <wp:docPr id="25" name="Picture 2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551" b="28169"/>
                          <a:stretch/>
                        </pic:blipFill>
                        <pic:spPr bwMode="auto">
                          <a:xfrm>
                            <a:off x="0" y="0"/>
                            <a:ext cx="1081377" cy="254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F42344" w14:textId="77777777" w:rsidR="00B85EBD" w:rsidRDefault="00B85EBD" w:rsidP="00C73E9A">
            <w:pPr>
              <w:pStyle w:val="JobTitleandDegree"/>
              <w:jc w:val="center"/>
              <w:rPr>
                <w:rFonts w:asciiTheme="majorHAnsi" w:hAnsiTheme="majorHAnsi"/>
                <w:sz w:val="24"/>
                <w:szCs w:val="18"/>
              </w:rPr>
            </w:pPr>
            <w:r>
              <w:rPr>
                <w:rFonts w:asciiTheme="majorHAnsi" w:hAnsiTheme="majorHAnsi"/>
                <w:noProof/>
                <w:sz w:val="24"/>
                <w:szCs w:val="28"/>
                <w:lang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6F16849" wp14:editId="163A79EF">
                      <wp:simplePos x="0" y="0"/>
                      <wp:positionH relativeFrom="column">
                        <wp:posOffset>5211886</wp:posOffset>
                      </wp:positionH>
                      <wp:positionV relativeFrom="paragraph">
                        <wp:posOffset>164327</wp:posOffset>
                      </wp:positionV>
                      <wp:extent cx="1526429" cy="795130"/>
                      <wp:effectExtent l="0" t="0" r="0" b="508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6429" cy="7951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7B7FBE" w14:textId="77777777" w:rsidR="00B85EBD" w:rsidRPr="00416FF2" w:rsidRDefault="00B85EBD" w:rsidP="00B85EBD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416FF2">
                                    <w:rPr>
                                      <w:sz w:val="16"/>
                                      <w:szCs w:val="14"/>
                                    </w:rPr>
                                    <w:t>Marketing Group Manager</w:t>
                                  </w:r>
                                </w:p>
                                <w:p w14:paraId="72E08179" w14:textId="77777777" w:rsidR="00B85EBD" w:rsidRPr="00416FF2" w:rsidRDefault="00B85EBD" w:rsidP="00B85EBD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416FF2">
                                    <w:rPr>
                                      <w:sz w:val="16"/>
                                      <w:szCs w:val="14"/>
                                    </w:rPr>
                                    <w:t>Trade Marketing Manager</w:t>
                                  </w:r>
                                </w:p>
                                <w:p w14:paraId="29D3FCEA" w14:textId="77777777" w:rsidR="00B85EBD" w:rsidRPr="00416FF2" w:rsidRDefault="00B85EBD" w:rsidP="00B85EBD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416FF2">
                                    <w:rPr>
                                      <w:sz w:val="16"/>
                                      <w:szCs w:val="14"/>
                                    </w:rPr>
                                    <w:t xml:space="preserve">Brand Manager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26F16849" id="Text Box 40" o:spid="_x0000_s1032" type="#_x0000_t202" style="position:absolute;left:0;text-align:left;margin-left:410.4pt;margin-top:12.95pt;width:120.2pt;height:62.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" filled="f" stroked="f" strokeweight=".5pt">
                      <v:textbox>
                        <w:txbxContent>
                          <w:p w14:paraId="4E7B7FBE" w14:textId="77777777" w:rsidR="00B85EBD" w:rsidRPr="00416FF2" w:rsidRDefault="00B85EBD" w:rsidP="00B85EBD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416FF2">
                              <w:rPr>
                                <w:sz w:val="16"/>
                                <w:szCs w:val="14"/>
                              </w:rPr>
                              <w:t>Marketing Group Manager</w:t>
                            </w:r>
                          </w:p>
                          <w:p w14:paraId="72E08179" w14:textId="77777777" w:rsidR="00B85EBD" w:rsidRPr="00416FF2" w:rsidRDefault="00B85EBD" w:rsidP="00B85EBD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416FF2">
                              <w:rPr>
                                <w:sz w:val="16"/>
                                <w:szCs w:val="14"/>
                              </w:rPr>
                              <w:t>Trade Marketing Manager</w:t>
                            </w:r>
                          </w:p>
                          <w:p w14:paraId="29D3FCEA" w14:textId="77777777" w:rsidR="00B85EBD" w:rsidRPr="00416FF2" w:rsidRDefault="00B85EBD" w:rsidP="00B85EBD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416FF2">
                              <w:rPr>
                                <w:sz w:val="16"/>
                                <w:szCs w:val="14"/>
                              </w:rPr>
                              <w:t xml:space="preserve">Brand Manager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F9CF67" w14:textId="77777777" w:rsidR="00B85EBD" w:rsidRDefault="00B85EBD" w:rsidP="00C73E9A">
            <w:pPr>
              <w:pStyle w:val="JobTitleandDegree"/>
              <w:jc w:val="center"/>
              <w:rPr>
                <w:rFonts w:asciiTheme="majorHAnsi" w:hAnsiTheme="majorHAnsi"/>
                <w:sz w:val="24"/>
                <w:szCs w:val="18"/>
              </w:rPr>
            </w:pPr>
            <w:r>
              <w:rPr>
                <w:rFonts w:asciiTheme="majorHAnsi" w:hAnsiTheme="majorHAnsi"/>
                <w:noProof/>
                <w:sz w:val="24"/>
                <w:szCs w:val="28"/>
                <w:lang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C648F41" wp14:editId="18D88AC1">
                      <wp:simplePos x="0" y="0"/>
                      <wp:positionH relativeFrom="column">
                        <wp:posOffset>319654</wp:posOffset>
                      </wp:positionH>
                      <wp:positionV relativeFrom="paragraph">
                        <wp:posOffset>61346</wp:posOffset>
                      </wp:positionV>
                      <wp:extent cx="1629575" cy="453142"/>
                      <wp:effectExtent l="0" t="0" r="0" b="4445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9575" cy="45314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02A037" w14:textId="77777777" w:rsidR="00B85EBD" w:rsidRPr="00416FF2" w:rsidRDefault="00B85EBD" w:rsidP="00B85EBD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416FF2">
                                    <w:rPr>
                                      <w:sz w:val="16"/>
                                      <w:szCs w:val="14"/>
                                    </w:rPr>
                                    <w:t xml:space="preserve">Country Sales Manager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5C648F41" id="Text Box 34" o:spid="_x0000_s1033" type="#_x0000_t202" style="position:absolute;left:0;text-align:left;margin-left:25.15pt;margin-top:4.85pt;width:128.3pt;height:35.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" filled="f" stroked="f" strokeweight=".5pt">
                      <v:textbox>
                        <w:txbxContent>
                          <w:p w14:paraId="7102A037" w14:textId="77777777" w:rsidR="00B85EBD" w:rsidRPr="00416FF2" w:rsidRDefault="00B85EBD" w:rsidP="00B85EBD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416FF2">
                              <w:rPr>
                                <w:sz w:val="16"/>
                                <w:szCs w:val="14"/>
                              </w:rPr>
                              <w:t xml:space="preserve">Country Sales Manager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968B3F" w14:textId="77777777" w:rsidR="00B85EBD" w:rsidRDefault="00B85EBD" w:rsidP="00C73E9A">
            <w:pPr>
              <w:pStyle w:val="JobTitleandDegree"/>
              <w:jc w:val="center"/>
              <w:rPr>
                <w:rFonts w:asciiTheme="majorHAnsi" w:hAnsiTheme="majorHAnsi"/>
                <w:sz w:val="24"/>
                <w:szCs w:val="18"/>
              </w:rPr>
            </w:pPr>
          </w:p>
          <w:p w14:paraId="1B68A7C9" w14:textId="77777777" w:rsidR="00B85EBD" w:rsidRDefault="00B85EBD" w:rsidP="00C73E9A">
            <w:pPr>
              <w:pStyle w:val="JobTitleandDegree"/>
              <w:jc w:val="center"/>
              <w:rPr>
                <w:rFonts w:asciiTheme="majorHAnsi" w:hAnsiTheme="majorHAnsi"/>
                <w:sz w:val="24"/>
                <w:szCs w:val="18"/>
              </w:rPr>
            </w:pPr>
          </w:p>
          <w:p w14:paraId="18F990D4" w14:textId="77777777" w:rsidR="00B85EBD" w:rsidRDefault="00B85EBD" w:rsidP="00C73E9A">
            <w:pPr>
              <w:pStyle w:val="JobTitleandDegree"/>
              <w:jc w:val="center"/>
              <w:rPr>
                <w:rFonts w:asciiTheme="majorHAnsi" w:hAnsiTheme="majorHAnsi"/>
                <w:sz w:val="24"/>
                <w:szCs w:val="18"/>
              </w:rPr>
            </w:pPr>
            <w:r>
              <w:rPr>
                <w:rFonts w:asciiTheme="majorHAnsi" w:hAnsiTheme="majorHAnsi"/>
                <w:noProof/>
                <w:sz w:val="24"/>
                <w:szCs w:val="28"/>
                <w:lang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64FD54C" wp14:editId="7FB68D83">
                      <wp:simplePos x="0" y="0"/>
                      <wp:positionH relativeFrom="column">
                        <wp:posOffset>1424415</wp:posOffset>
                      </wp:positionH>
                      <wp:positionV relativeFrom="paragraph">
                        <wp:posOffset>50358</wp:posOffset>
                      </wp:positionV>
                      <wp:extent cx="1629575" cy="453142"/>
                      <wp:effectExtent l="0" t="0" r="0" b="4445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9575" cy="45314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243161" w14:textId="77777777" w:rsidR="00B85EBD" w:rsidRPr="00416FF2" w:rsidRDefault="00B85EBD" w:rsidP="00B85EBD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416FF2">
                                    <w:rPr>
                                      <w:sz w:val="16"/>
                                      <w:szCs w:val="14"/>
                                    </w:rPr>
                                    <w:t>Professor Assistan</w:t>
                                  </w:r>
                                  <w:r>
                                    <w:rPr>
                                      <w:sz w:val="16"/>
                                      <w:szCs w:val="14"/>
                                    </w:rPr>
                                    <w:t>t</w:t>
                                  </w:r>
                                  <w:r w:rsidRPr="00416FF2">
                                    <w:rPr>
                                      <w:sz w:val="16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464FD54C" id="Text Box 35" o:spid="_x0000_s1034" type="#_x0000_t202" style="position:absolute;left:0;text-align:left;margin-left:112.15pt;margin-top:3.95pt;width:128.3pt;height:35.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L3bGw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" filled="f" stroked="f" strokeweight=".5pt">
                      <v:textbox>
                        <w:txbxContent>
                          <w:p w14:paraId="20243161" w14:textId="77777777" w:rsidR="00B85EBD" w:rsidRPr="00416FF2" w:rsidRDefault="00B85EBD" w:rsidP="00B85EBD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416FF2">
                              <w:rPr>
                                <w:sz w:val="16"/>
                                <w:szCs w:val="14"/>
                              </w:rPr>
                              <w:t>Professor Assistan</w:t>
                            </w:r>
                            <w:r>
                              <w:rPr>
                                <w:sz w:val="16"/>
                                <w:szCs w:val="14"/>
                              </w:rPr>
                              <w:t>t</w:t>
                            </w:r>
                            <w:r w:rsidRPr="00416FF2">
                              <w:rPr>
                                <w:sz w:val="16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/>
                <w:noProof/>
                <w:sz w:val="24"/>
                <w:szCs w:val="28"/>
                <w:lang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95FD0AE" wp14:editId="0BD560E1">
                      <wp:simplePos x="0" y="0"/>
                      <wp:positionH relativeFrom="column">
                        <wp:posOffset>353143</wp:posOffset>
                      </wp:positionH>
                      <wp:positionV relativeFrom="paragraph">
                        <wp:posOffset>23163</wp:posOffset>
                      </wp:positionV>
                      <wp:extent cx="803082" cy="453142"/>
                      <wp:effectExtent l="0" t="0" r="0" b="4445"/>
                      <wp:wrapNone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082" cy="45314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636B6B" w14:textId="77777777" w:rsidR="00B85EBD" w:rsidRPr="00416FF2" w:rsidRDefault="00B85EBD" w:rsidP="00B85EBD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416FF2">
                                    <w:rPr>
                                      <w:sz w:val="16"/>
                                      <w:szCs w:val="14"/>
                                    </w:rPr>
                                    <w:t xml:space="preserve">Consultant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195FD0AE" id="Text Box 36" o:spid="_x0000_s1035" type="#_x0000_t202" style="position:absolute;left:0;text-align:left;margin-left:27.8pt;margin-top:1.8pt;width:63.25pt;height:35.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" filled="f" stroked="f" strokeweight=".5pt">
                      <v:textbox>
                        <w:txbxContent>
                          <w:p w14:paraId="07636B6B" w14:textId="77777777" w:rsidR="00B85EBD" w:rsidRPr="00416FF2" w:rsidRDefault="00B85EBD" w:rsidP="00B85EBD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416FF2">
                              <w:rPr>
                                <w:sz w:val="16"/>
                                <w:szCs w:val="14"/>
                              </w:rPr>
                              <w:t xml:space="preserve">Consultant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/>
                <w:b w:val="0"/>
                <w:noProof/>
                <w:lang w:eastAsia="zh-CN" w:bidi="ar-SA"/>
              </w:rPr>
              <w:drawing>
                <wp:anchor distT="0" distB="0" distL="114300" distR="114300" simplePos="0" relativeHeight="251743232" behindDoc="0" locked="0" layoutInCell="1" allowOverlap="1" wp14:anchorId="13F25E06" wp14:editId="540DCE31">
                  <wp:simplePos x="0" y="0"/>
                  <wp:positionH relativeFrom="column">
                    <wp:posOffset>89424</wp:posOffset>
                  </wp:positionH>
                  <wp:positionV relativeFrom="paragraph">
                    <wp:posOffset>147762</wp:posOffset>
                  </wp:positionV>
                  <wp:extent cx="1192695" cy="741594"/>
                  <wp:effectExtent l="0" t="0" r="0" b="0"/>
                  <wp:wrapNone/>
                  <wp:docPr id="27" name="Picture 27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695" cy="741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935E171" w14:textId="77777777" w:rsidR="00B85EBD" w:rsidRDefault="00B85EBD" w:rsidP="00C73E9A">
            <w:pPr>
              <w:pStyle w:val="JobTitleandDegree"/>
              <w:jc w:val="center"/>
              <w:rPr>
                <w:rFonts w:asciiTheme="majorHAnsi" w:hAnsiTheme="majorHAnsi"/>
                <w:sz w:val="24"/>
                <w:szCs w:val="18"/>
              </w:rPr>
            </w:pPr>
            <w:r>
              <w:rPr>
                <w:noProof/>
                <w:lang w:eastAsia="zh-CN" w:bidi="ar-SA"/>
              </w:rPr>
              <w:drawing>
                <wp:anchor distT="0" distB="0" distL="114300" distR="114300" simplePos="0" relativeHeight="251744256" behindDoc="0" locked="0" layoutInCell="1" allowOverlap="1" wp14:anchorId="30AC089D" wp14:editId="52D34E91">
                  <wp:simplePos x="0" y="0"/>
                  <wp:positionH relativeFrom="column">
                    <wp:posOffset>1504950</wp:posOffset>
                  </wp:positionH>
                  <wp:positionV relativeFrom="paragraph">
                    <wp:posOffset>27746</wp:posOffset>
                  </wp:positionV>
                  <wp:extent cx="1113155" cy="631190"/>
                  <wp:effectExtent l="0" t="0" r="0" b="0"/>
                  <wp:wrapNone/>
                  <wp:docPr id="28" name="Picture 28" descr="Universidad de los Andes | UNI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Universidad de los Andes | UNI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63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3169061" w14:textId="77777777" w:rsidR="00B85EBD" w:rsidRDefault="00B85EBD" w:rsidP="00C73E9A">
            <w:pPr>
              <w:pStyle w:val="JobTitleandDegree"/>
              <w:jc w:val="center"/>
              <w:rPr>
                <w:rFonts w:asciiTheme="majorHAnsi" w:hAnsiTheme="majorHAnsi"/>
                <w:sz w:val="24"/>
                <w:szCs w:val="18"/>
              </w:rPr>
            </w:pPr>
          </w:p>
          <w:p w14:paraId="73ADBB64" w14:textId="77777777" w:rsidR="00B85EBD" w:rsidRDefault="00B85EBD" w:rsidP="00C73E9A">
            <w:pPr>
              <w:pStyle w:val="JobTitleandDegree"/>
              <w:jc w:val="center"/>
              <w:rPr>
                <w:rFonts w:asciiTheme="majorHAnsi" w:hAnsiTheme="majorHAnsi"/>
                <w:sz w:val="24"/>
                <w:szCs w:val="18"/>
              </w:rPr>
            </w:pPr>
          </w:p>
          <w:p w14:paraId="6AFAE994" w14:textId="77777777" w:rsidR="00B85EBD" w:rsidRDefault="00B85EBD" w:rsidP="00C73E9A">
            <w:pPr>
              <w:pStyle w:val="JobTitleandDegree"/>
              <w:jc w:val="center"/>
              <w:rPr>
                <w:rFonts w:asciiTheme="majorHAnsi" w:hAnsiTheme="majorHAnsi"/>
                <w:sz w:val="24"/>
                <w:szCs w:val="18"/>
              </w:rPr>
            </w:pPr>
          </w:p>
          <w:p w14:paraId="36DFD584" w14:textId="77777777" w:rsidR="00B85EBD" w:rsidRDefault="00B85EBD" w:rsidP="00C73E9A">
            <w:pPr>
              <w:pStyle w:val="JobTitleandDegree"/>
              <w:jc w:val="center"/>
              <w:rPr>
                <w:rFonts w:asciiTheme="majorHAnsi" w:hAnsiTheme="majorHAnsi"/>
                <w:sz w:val="24"/>
                <w:szCs w:val="18"/>
              </w:rPr>
            </w:pPr>
          </w:p>
          <w:p w14:paraId="440F0172" w14:textId="77777777" w:rsidR="00B85EBD" w:rsidRDefault="00B85EBD" w:rsidP="00C73E9A">
            <w:pPr>
              <w:pStyle w:val="JobTitleandDegree"/>
              <w:rPr>
                <w:rFonts w:asciiTheme="majorHAnsi" w:hAnsiTheme="majorHAnsi"/>
                <w:sz w:val="24"/>
              </w:rPr>
            </w:pPr>
          </w:p>
          <w:p w14:paraId="0EB739C0" w14:textId="77777777" w:rsidR="00B85EBD" w:rsidRDefault="00B85EBD" w:rsidP="00C73E9A">
            <w:pPr>
              <w:pStyle w:val="JobTitleandDegree"/>
              <w:jc w:val="center"/>
              <w:rPr>
                <w:rFonts w:asciiTheme="majorHAnsi" w:hAnsiTheme="majorHAnsi"/>
                <w:sz w:val="24"/>
              </w:rPr>
            </w:pPr>
          </w:p>
          <w:p w14:paraId="262F2B3B" w14:textId="77777777" w:rsidR="00B85EBD" w:rsidRDefault="00B85EBD" w:rsidP="00C73E9A">
            <w:pPr>
              <w:pStyle w:val="JobTitleandDegree"/>
              <w:jc w:val="center"/>
              <w:rPr>
                <w:rFonts w:asciiTheme="majorHAnsi" w:hAnsiTheme="majorHAnsi"/>
                <w:sz w:val="24"/>
              </w:rPr>
            </w:pPr>
            <w:r w:rsidRPr="00DC3A3F">
              <w:rPr>
                <w:rFonts w:asciiTheme="majorHAnsi" w:hAnsiTheme="majorHAnsi"/>
                <w:noProof/>
                <w:sz w:val="24"/>
                <w:lang w:eastAsia="zh-CN" w:bidi="ar-SA"/>
              </w:rPr>
              <w:drawing>
                <wp:inline distT="0" distB="0" distL="0" distR="0" wp14:anchorId="0F7A0139" wp14:editId="568D9470">
                  <wp:extent cx="6728260" cy="3649649"/>
                  <wp:effectExtent l="0" t="0" r="0" b="8255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0954" cy="365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9A3DE9" w14:textId="77777777" w:rsidR="00B85EBD" w:rsidRDefault="00B85EBD" w:rsidP="00C73E9A">
            <w:pPr>
              <w:pStyle w:val="JobTitleandDegree"/>
              <w:jc w:val="center"/>
              <w:rPr>
                <w:rFonts w:asciiTheme="majorHAnsi" w:hAnsiTheme="majorHAnsi"/>
                <w:sz w:val="24"/>
              </w:rPr>
            </w:pPr>
          </w:p>
          <w:p w14:paraId="0A461ECA" w14:textId="77777777" w:rsidR="00B85EBD" w:rsidRPr="00F9475A" w:rsidRDefault="00B85EBD" w:rsidP="00C73E9A">
            <w:pPr>
              <w:pStyle w:val="JobTitleandDegree"/>
              <w:shd w:val="clear" w:color="auto" w:fill="397D89" w:themeFill="accent1" w:themeFillShade="80"/>
              <w:jc w:val="center"/>
              <w:rPr>
                <w:rFonts w:asciiTheme="majorHAnsi" w:hAnsiTheme="majorHAnsi"/>
                <w:color w:val="FFFFFF" w:themeColor="background1"/>
                <w:sz w:val="24"/>
              </w:rPr>
            </w:pPr>
            <w:r w:rsidRPr="00F9475A">
              <w:rPr>
                <w:rFonts w:asciiTheme="majorHAnsi" w:hAnsiTheme="majorHAnsi"/>
                <w:color w:val="FFFFFF" w:themeColor="background1"/>
                <w:sz w:val="24"/>
              </w:rPr>
              <w:t>More than 2</w:t>
            </w:r>
            <w:r>
              <w:rPr>
                <w:rFonts w:asciiTheme="majorHAnsi" w:hAnsiTheme="majorHAnsi"/>
                <w:color w:val="FFFFFF" w:themeColor="background1"/>
                <w:sz w:val="24"/>
              </w:rPr>
              <w:t>2</w:t>
            </w:r>
            <w:r w:rsidRPr="00F9475A">
              <w:rPr>
                <w:rFonts w:asciiTheme="majorHAnsi" w:hAnsiTheme="majorHAnsi"/>
                <w:color w:val="FFFFFF" w:themeColor="background1"/>
                <w:sz w:val="24"/>
              </w:rPr>
              <w:t xml:space="preserve"> years creating, building, executing and promoting brands in the food and beverage industry, combining Marketing and Sales strategies while keeping a profitable business</w:t>
            </w:r>
          </w:p>
          <w:p w14:paraId="3F17EAB3" w14:textId="77777777" w:rsidR="00B85EBD" w:rsidRPr="00982B27" w:rsidRDefault="00B85EBD" w:rsidP="00C73E9A">
            <w:pPr>
              <w:pStyle w:val="Prrafodelista1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5CF6E2A" w14:textId="77777777" w:rsidR="00B85EBD" w:rsidRPr="00B85EBD" w:rsidRDefault="00B85EBD" w:rsidP="00B25B8B">
      <w:pPr>
        <w:tabs>
          <w:tab w:val="left" w:pos="2467"/>
        </w:tabs>
      </w:pPr>
    </w:p>
    <w:sectPr w:rsidR="00B85EBD" w:rsidRPr="00B85EBD" w:rsidSect="00F5689F">
      <w:pgSz w:w="12240" w:h="15840"/>
      <w:pgMar w:top="720" w:right="734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8EF70" w14:textId="77777777" w:rsidR="00E8114A" w:rsidRDefault="00E8114A" w:rsidP="001B56AD">
      <w:pPr>
        <w:spacing w:line="240" w:lineRule="auto"/>
      </w:pPr>
      <w:r>
        <w:separator/>
      </w:r>
    </w:p>
  </w:endnote>
  <w:endnote w:type="continuationSeparator" w:id="0">
    <w:p w14:paraId="259EABE4" w14:textId="77777777" w:rsidR="00E8114A" w:rsidRDefault="00E8114A" w:rsidP="001B5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12E5B" w14:textId="77777777" w:rsidR="00E8114A" w:rsidRDefault="00E8114A" w:rsidP="001B56AD">
      <w:pPr>
        <w:spacing w:line="240" w:lineRule="auto"/>
      </w:pPr>
      <w:r>
        <w:separator/>
      </w:r>
    </w:p>
  </w:footnote>
  <w:footnote w:type="continuationSeparator" w:id="0">
    <w:p w14:paraId="1EF640BD" w14:textId="77777777" w:rsidR="00E8114A" w:rsidRDefault="00E8114A" w:rsidP="001B56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>
    <w:nsid w:val="1AB722AA"/>
    <w:multiLevelType w:val="hybridMultilevel"/>
    <w:tmpl w:val="2F7291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B3"/>
    <w:rsid w:val="00003CFA"/>
    <w:rsid w:val="0000786F"/>
    <w:rsid w:val="000128AC"/>
    <w:rsid w:val="00014535"/>
    <w:rsid w:val="00020185"/>
    <w:rsid w:val="000411EF"/>
    <w:rsid w:val="000430BC"/>
    <w:rsid w:val="00062C00"/>
    <w:rsid w:val="000872E9"/>
    <w:rsid w:val="000922EE"/>
    <w:rsid w:val="000B7E9E"/>
    <w:rsid w:val="000C6555"/>
    <w:rsid w:val="00105103"/>
    <w:rsid w:val="001057F9"/>
    <w:rsid w:val="0010597C"/>
    <w:rsid w:val="00151F14"/>
    <w:rsid w:val="001B2479"/>
    <w:rsid w:val="001B56AD"/>
    <w:rsid w:val="001C691D"/>
    <w:rsid w:val="001C7BA6"/>
    <w:rsid w:val="001F5969"/>
    <w:rsid w:val="0021634C"/>
    <w:rsid w:val="00243132"/>
    <w:rsid w:val="00251989"/>
    <w:rsid w:val="00267509"/>
    <w:rsid w:val="00273963"/>
    <w:rsid w:val="00284B22"/>
    <w:rsid w:val="0029239E"/>
    <w:rsid w:val="002967EC"/>
    <w:rsid w:val="002E09D9"/>
    <w:rsid w:val="003348C7"/>
    <w:rsid w:val="00340C75"/>
    <w:rsid w:val="00344A4F"/>
    <w:rsid w:val="00347D06"/>
    <w:rsid w:val="003550BC"/>
    <w:rsid w:val="00391E8C"/>
    <w:rsid w:val="00394E97"/>
    <w:rsid w:val="003B487B"/>
    <w:rsid w:val="003E6D64"/>
    <w:rsid w:val="003F38E2"/>
    <w:rsid w:val="003F6860"/>
    <w:rsid w:val="00424943"/>
    <w:rsid w:val="0044140F"/>
    <w:rsid w:val="0044503D"/>
    <w:rsid w:val="0045448E"/>
    <w:rsid w:val="00460E98"/>
    <w:rsid w:val="00473AD1"/>
    <w:rsid w:val="004B73E8"/>
    <w:rsid w:val="004C7E05"/>
    <w:rsid w:val="004D4798"/>
    <w:rsid w:val="00504E56"/>
    <w:rsid w:val="00550ACB"/>
    <w:rsid w:val="005B1B13"/>
    <w:rsid w:val="005C4C1C"/>
    <w:rsid w:val="005C505F"/>
    <w:rsid w:val="005D49CA"/>
    <w:rsid w:val="005D6DF8"/>
    <w:rsid w:val="005E01A0"/>
    <w:rsid w:val="00630DA4"/>
    <w:rsid w:val="00640DEC"/>
    <w:rsid w:val="00651FAF"/>
    <w:rsid w:val="00690B3F"/>
    <w:rsid w:val="006E1EAC"/>
    <w:rsid w:val="006F7F1C"/>
    <w:rsid w:val="00700626"/>
    <w:rsid w:val="00712635"/>
    <w:rsid w:val="007466F4"/>
    <w:rsid w:val="00757BFD"/>
    <w:rsid w:val="007627FA"/>
    <w:rsid w:val="007747FA"/>
    <w:rsid w:val="007761BF"/>
    <w:rsid w:val="00784362"/>
    <w:rsid w:val="00793691"/>
    <w:rsid w:val="007A02C0"/>
    <w:rsid w:val="007A0C64"/>
    <w:rsid w:val="007B5DAA"/>
    <w:rsid w:val="007C7423"/>
    <w:rsid w:val="00800C07"/>
    <w:rsid w:val="00810BD7"/>
    <w:rsid w:val="0083384B"/>
    <w:rsid w:val="00840308"/>
    <w:rsid w:val="00851431"/>
    <w:rsid w:val="008539E9"/>
    <w:rsid w:val="00860744"/>
    <w:rsid w:val="0086291E"/>
    <w:rsid w:val="00876312"/>
    <w:rsid w:val="00892EB2"/>
    <w:rsid w:val="008B0DB8"/>
    <w:rsid w:val="008B3A19"/>
    <w:rsid w:val="008C39B1"/>
    <w:rsid w:val="008C6E26"/>
    <w:rsid w:val="008D0E77"/>
    <w:rsid w:val="008F0963"/>
    <w:rsid w:val="009150BC"/>
    <w:rsid w:val="0093720B"/>
    <w:rsid w:val="0094510F"/>
    <w:rsid w:val="0095359F"/>
    <w:rsid w:val="00982B27"/>
    <w:rsid w:val="009845F0"/>
    <w:rsid w:val="0098774C"/>
    <w:rsid w:val="0099551B"/>
    <w:rsid w:val="009D3C66"/>
    <w:rsid w:val="009E4FDC"/>
    <w:rsid w:val="009E5BDA"/>
    <w:rsid w:val="009F0443"/>
    <w:rsid w:val="00A0634D"/>
    <w:rsid w:val="00A1431E"/>
    <w:rsid w:val="00A1439F"/>
    <w:rsid w:val="00A156F3"/>
    <w:rsid w:val="00A2185D"/>
    <w:rsid w:val="00A345A4"/>
    <w:rsid w:val="00A46FBE"/>
    <w:rsid w:val="00A635D5"/>
    <w:rsid w:val="00A638EA"/>
    <w:rsid w:val="00A82D03"/>
    <w:rsid w:val="00A87725"/>
    <w:rsid w:val="00B07EAC"/>
    <w:rsid w:val="00B1708C"/>
    <w:rsid w:val="00B25B8B"/>
    <w:rsid w:val="00B80EE9"/>
    <w:rsid w:val="00B85EBD"/>
    <w:rsid w:val="00B97285"/>
    <w:rsid w:val="00BB23D5"/>
    <w:rsid w:val="00BC7177"/>
    <w:rsid w:val="00BF0A12"/>
    <w:rsid w:val="00C14269"/>
    <w:rsid w:val="00C764ED"/>
    <w:rsid w:val="00C8183F"/>
    <w:rsid w:val="00C83E97"/>
    <w:rsid w:val="00CA055B"/>
    <w:rsid w:val="00CA762B"/>
    <w:rsid w:val="00D572DB"/>
    <w:rsid w:val="00D6753F"/>
    <w:rsid w:val="00D8408B"/>
    <w:rsid w:val="00D87E03"/>
    <w:rsid w:val="00DA3FD6"/>
    <w:rsid w:val="00DB2094"/>
    <w:rsid w:val="00E027A8"/>
    <w:rsid w:val="00E0581F"/>
    <w:rsid w:val="00E05F6B"/>
    <w:rsid w:val="00E13ED2"/>
    <w:rsid w:val="00E47ADE"/>
    <w:rsid w:val="00E50C61"/>
    <w:rsid w:val="00E6525B"/>
    <w:rsid w:val="00E75072"/>
    <w:rsid w:val="00E775CE"/>
    <w:rsid w:val="00E8114A"/>
    <w:rsid w:val="00E82F56"/>
    <w:rsid w:val="00E93D7A"/>
    <w:rsid w:val="00E97CB2"/>
    <w:rsid w:val="00ED6E70"/>
    <w:rsid w:val="00EE4A8E"/>
    <w:rsid w:val="00EE6640"/>
    <w:rsid w:val="00EF10F2"/>
    <w:rsid w:val="00F07643"/>
    <w:rsid w:val="00F36017"/>
    <w:rsid w:val="00F41ACF"/>
    <w:rsid w:val="00F5689F"/>
    <w:rsid w:val="00F7064C"/>
    <w:rsid w:val="00F73D04"/>
    <w:rsid w:val="00F970D3"/>
    <w:rsid w:val="00FA6B46"/>
    <w:rsid w:val="00FC49E3"/>
    <w:rsid w:val="00FC6A63"/>
    <w:rsid w:val="00FC78D4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40B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49E3"/>
    <w:pPr>
      <w:spacing w:line="312" w:lineRule="auto"/>
    </w:pPr>
    <w:rPr>
      <w:rFonts w:eastAsia="Arial" w:cs="Arial"/>
      <w:sz w:val="18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9E3"/>
    <w:pPr>
      <w:spacing w:line="240" w:lineRule="auto"/>
      <w:outlineLvl w:val="0"/>
    </w:pPr>
    <w:rPr>
      <w:b/>
      <w:bCs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Heading3">
    <w:name w:val="heading 3"/>
    <w:aliases w:val="Heading 3 Section Category"/>
    <w:basedOn w:val="Normal"/>
    <w:next w:val="Normal"/>
    <w:link w:val="Heading3Ch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rsid w:val="00FC49E3"/>
    <w:rPr>
      <w:rFonts w:eastAsia="Arial" w:cs="Arial"/>
      <w:b/>
      <w:bCs/>
      <w:sz w:val="32"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Heading3Char">
    <w:name w:val="Heading 3 Char"/>
    <w:aliases w:val="Heading 3 Section Category Char"/>
    <w:basedOn w:val="DefaultParagraphFont"/>
    <w:link w:val="Heading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odyContactInfo">
    <w:name w:val="Body Contact Info"/>
    <w:basedOn w:val="BodyText"/>
    <w:qFormat/>
    <w:rsid w:val="00D87E03"/>
    <w:pPr>
      <w:spacing w:before="240"/>
      <w:ind w:left="14"/>
      <w:contextualSpacing/>
    </w:pPr>
  </w:style>
  <w:style w:type="paragraph" w:customStyle="1" w:styleId="SkillsBullets">
    <w:name w:val="Skills Bullets"/>
    <w:basedOn w:val="BulletsSkills"/>
    <w:qFormat/>
    <w:rsid w:val="00D87E03"/>
  </w:style>
  <w:style w:type="paragraph" w:customStyle="1" w:styleId="BulletsSkills">
    <w:name w:val="Bullets Skills"/>
    <w:basedOn w:val="BodyContactInfo"/>
    <w:semiHidden/>
    <w:qFormat/>
    <w:rsid w:val="00EF10F2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FC49E3"/>
    <w:pPr>
      <w:spacing w:line="216" w:lineRule="auto"/>
      <w:outlineLvl w:val="0"/>
    </w:pPr>
    <w:rPr>
      <w:rFonts w:asciiTheme="majorHAnsi" w:hAnsiTheme="majorHAnsi"/>
      <w:b/>
      <w:spacing w:val="-16"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FC49E3"/>
    <w:rPr>
      <w:rFonts w:asciiTheme="majorHAnsi" w:eastAsia="Arial" w:hAnsiTheme="majorHAnsi" w:cs="Arial"/>
      <w:b/>
      <w:spacing w:val="-16"/>
      <w:sz w:val="72"/>
      <w:szCs w:val="16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Heading2"/>
    <w:next w:val="Normal"/>
    <w:link w:val="SubtitleChar"/>
    <w:uiPriority w:val="11"/>
    <w:qFormat/>
    <w:rsid w:val="00FC49E3"/>
    <w:pPr>
      <w:spacing w:before="0" w:line="240" w:lineRule="auto"/>
      <w:ind w:left="0"/>
    </w:pPr>
    <w:rPr>
      <w:rFonts w:asciiTheme="majorHAnsi" w:hAnsiTheme="majorHAnsi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C49E3"/>
    <w:rPr>
      <w:rFonts w:asciiTheme="majorHAnsi" w:eastAsia="Arial" w:hAnsiTheme="majorHAnsi" w:cs="Arial"/>
      <w:sz w:val="40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5689F"/>
    <w:rPr>
      <w:color w:val="4495A2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ObjectiveHeading">
    <w:name w:val="Objective Heading"/>
    <w:basedOn w:val="Normal"/>
    <w:qFormat/>
    <w:rsid w:val="00E97CB2"/>
    <w:rPr>
      <w:b/>
      <w:bCs/>
      <w:sz w:val="20"/>
      <w:szCs w:val="20"/>
    </w:rPr>
  </w:style>
  <w:style w:type="paragraph" w:customStyle="1" w:styleId="DateRange">
    <w:name w:val="Date Range"/>
    <w:basedOn w:val="Normal"/>
    <w:qFormat/>
    <w:rsid w:val="00FC49E3"/>
    <w:pPr>
      <w:spacing w:before="240" w:line="240" w:lineRule="auto"/>
    </w:pPr>
    <w:rPr>
      <w:sz w:val="22"/>
      <w:szCs w:val="24"/>
    </w:rPr>
  </w:style>
  <w:style w:type="paragraph" w:customStyle="1" w:styleId="JobTitleandDegree">
    <w:name w:val="Job Title and Degree"/>
    <w:basedOn w:val="Normal"/>
    <w:qFormat/>
    <w:rsid w:val="00FC49E3"/>
    <w:pPr>
      <w:spacing w:line="240" w:lineRule="auto"/>
    </w:pPr>
    <w:rPr>
      <w:b/>
      <w:sz w:val="22"/>
    </w:rPr>
  </w:style>
  <w:style w:type="character" w:customStyle="1" w:styleId="CompanyName">
    <w:name w:val="Company Name"/>
    <w:basedOn w:val="DefaultParagraphFont"/>
    <w:uiPriority w:val="1"/>
    <w:qFormat/>
    <w:rsid w:val="00E97CB2"/>
    <w:rPr>
      <w:i/>
    </w:rPr>
  </w:style>
  <w:style w:type="paragraph" w:customStyle="1" w:styleId="Jobdescription">
    <w:name w:val="Job description"/>
    <w:basedOn w:val="Normal"/>
    <w:qFormat/>
    <w:rsid w:val="00FC49E3"/>
    <w:pPr>
      <w:spacing w:after="240"/>
      <w:ind w:righ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E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E05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1B56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6AD"/>
    <w:rPr>
      <w:rFonts w:eastAsia="Arial" w:cs="Arial"/>
      <w:color w:val="231F20"/>
      <w:sz w:val="16"/>
      <w:szCs w:val="16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B56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6AD"/>
    <w:rPr>
      <w:rFonts w:eastAsia="Arial" w:cs="Arial"/>
      <w:color w:val="231F20"/>
      <w:sz w:val="16"/>
      <w:szCs w:val="16"/>
      <w:lang w:bidi="en-US"/>
    </w:rPr>
  </w:style>
  <w:style w:type="paragraph" w:customStyle="1" w:styleId="Prrafodelista1">
    <w:name w:val="Párrafo de lista1"/>
    <w:basedOn w:val="Normal"/>
    <w:uiPriority w:val="34"/>
    <w:qFormat/>
    <w:rsid w:val="00DB2094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s-CO" w:bidi="ar-SA"/>
    </w:rPr>
  </w:style>
  <w:style w:type="character" w:customStyle="1" w:styleId="textocorrido1">
    <w:name w:val="textocorrido1"/>
    <w:rsid w:val="00DB2094"/>
    <w:rPr>
      <w:rFonts w:ascii="Verdana" w:hAnsi="Verdana" w:hint="default"/>
      <w:b w:val="0"/>
      <w:bCs w:val="0"/>
      <w:color w:val="00000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4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notes" Target="footnotes.xml"/><Relationship Id="rId20" Type="http://schemas.microsoft.com/office/2007/relationships/diagramDrawing" Target="diagrams/drawing1.xml"/><Relationship Id="rId21" Type="http://schemas.openxmlformats.org/officeDocument/2006/relationships/image" Target="media/image6.png"/><Relationship Id="rId22" Type="http://schemas.openxmlformats.org/officeDocument/2006/relationships/image" Target="media/image7.png"/><Relationship Id="rId23" Type="http://schemas.openxmlformats.org/officeDocument/2006/relationships/image" Target="media/image8.png"/><Relationship Id="rId24" Type="http://schemas.openxmlformats.org/officeDocument/2006/relationships/image" Target="media/image9.png"/><Relationship Id="rId25" Type="http://schemas.openxmlformats.org/officeDocument/2006/relationships/image" Target="media/image10.png"/><Relationship Id="rId26" Type="http://schemas.openxmlformats.org/officeDocument/2006/relationships/image" Target="media/image11.png"/><Relationship Id="rId27" Type="http://schemas.openxmlformats.org/officeDocument/2006/relationships/image" Target="media/image12.png"/><Relationship Id="rId28" Type="http://schemas.openxmlformats.org/officeDocument/2006/relationships/image" Target="media/image13.emf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endnotes" Target="endnotes.xml"/><Relationship Id="rId11" Type="http://schemas.openxmlformats.org/officeDocument/2006/relationships/image" Target="media/image1.jpeg"/><Relationship Id="rId12" Type="http://schemas.openxmlformats.org/officeDocument/2006/relationships/image" Target="media/image2.jpe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diagramData" Target="diagrams/data1.xml"/><Relationship Id="rId17" Type="http://schemas.openxmlformats.org/officeDocument/2006/relationships/diagramLayout" Target="diagrams/layout1.xml"/><Relationship Id="rId18" Type="http://schemas.openxmlformats.org/officeDocument/2006/relationships/diagramQuickStyle" Target="diagrams/quickStyle1.xml"/><Relationship Id="rId19" Type="http://schemas.openxmlformats.org/officeDocument/2006/relationships/diagramColors" Target="diagrams/colors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Microsoft\Office\16.0\DTS\en-US%7b8FC57752-D1DD-4F5C-B805-807AA0976B6F%7d\%7bB9836231-AAED-4B9D-B7FE-856F6A8B8A1A%7dtf00112764_win32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3">
  <dgm:title val=""/>
  <dgm:desc val=""/>
  <dgm:catLst>
    <dgm:cat type="accent3" pri="11300"/>
  </dgm:catLst>
  <dgm:styleLbl name="node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shade val="80000"/>
      </a:schemeClr>
      <a:schemeClr val="accent3">
        <a:tint val="7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/>
    <dgm:txEffectClrLst/>
  </dgm:styleLbl>
  <dgm:styleLbl name="ln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9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8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2AD12C-C28A-4738-8D35-AAC862549A16}" type="doc">
      <dgm:prSet loTypeId="urn:microsoft.com/office/officeart/2005/8/layout/cycle8" loCatId="cycle" qsTypeId="urn:microsoft.com/office/officeart/2005/8/quickstyle/simple1" qsCatId="simple" csTypeId="urn:microsoft.com/office/officeart/2005/8/colors/accent3_3" csCatId="accent3" phldr="1"/>
      <dgm:spPr/>
      <dgm:t>
        <a:bodyPr/>
        <a:lstStyle/>
        <a:p>
          <a:endParaRPr lang="en-US"/>
        </a:p>
      </dgm:t>
    </dgm:pt>
    <dgm:pt modelId="{83554C8F-8457-4671-B224-518E8B06AB03}">
      <dgm:prSet phldrT="[Text]" custT="1"/>
      <dgm:spPr/>
      <dgm:t>
        <a:bodyPr/>
        <a:lstStyle/>
        <a:p>
          <a:pPr algn="ctr"/>
          <a:r>
            <a:rPr lang="en-US" sz="1400" b="1"/>
            <a:t>Marketing</a:t>
          </a:r>
        </a:p>
      </dgm:t>
    </dgm:pt>
    <dgm:pt modelId="{C9BFB28A-9E6A-4AC5-8B63-978DA6CD4B1D}" type="parTrans" cxnId="{572464C0-64A0-4422-8D0A-F6119BD45C25}">
      <dgm:prSet/>
      <dgm:spPr/>
      <dgm:t>
        <a:bodyPr/>
        <a:lstStyle/>
        <a:p>
          <a:pPr algn="l"/>
          <a:endParaRPr lang="en-US"/>
        </a:p>
      </dgm:t>
    </dgm:pt>
    <dgm:pt modelId="{27209D21-015D-4AF6-A832-3C65F61009F3}" type="sibTrans" cxnId="{572464C0-64A0-4422-8D0A-F6119BD45C25}">
      <dgm:prSet/>
      <dgm:spPr/>
      <dgm:t>
        <a:bodyPr/>
        <a:lstStyle/>
        <a:p>
          <a:pPr algn="l"/>
          <a:endParaRPr lang="en-US"/>
        </a:p>
      </dgm:t>
    </dgm:pt>
    <dgm:pt modelId="{D8B3A32B-7FE4-4263-A1B4-FBF6CC6116CE}">
      <dgm:prSet phldrT="[Text]" custT="1"/>
      <dgm:spPr/>
      <dgm:t>
        <a:bodyPr/>
        <a:lstStyle/>
        <a:p>
          <a:pPr algn="l"/>
          <a:r>
            <a:rPr lang="en-US" sz="800"/>
            <a:t>Construcción Marcas</a:t>
          </a:r>
        </a:p>
      </dgm:t>
    </dgm:pt>
    <dgm:pt modelId="{91A51A98-A60B-4EC5-BB55-3C0A00CC5D47}" type="parTrans" cxnId="{A0645C3B-9756-4262-811C-FFA305EDD0C0}">
      <dgm:prSet/>
      <dgm:spPr/>
      <dgm:t>
        <a:bodyPr/>
        <a:lstStyle/>
        <a:p>
          <a:pPr algn="l"/>
          <a:endParaRPr lang="en-US"/>
        </a:p>
      </dgm:t>
    </dgm:pt>
    <dgm:pt modelId="{48587E7A-0B5D-4DF1-9E7F-6631D9F22EC9}" type="sibTrans" cxnId="{A0645C3B-9756-4262-811C-FFA305EDD0C0}">
      <dgm:prSet/>
      <dgm:spPr/>
      <dgm:t>
        <a:bodyPr/>
        <a:lstStyle/>
        <a:p>
          <a:pPr algn="l"/>
          <a:endParaRPr lang="en-US"/>
        </a:p>
      </dgm:t>
    </dgm:pt>
    <dgm:pt modelId="{8B47C193-7F3C-4AC3-B5AC-4AF6BFF67103}">
      <dgm:prSet phldrT="[Text]"/>
      <dgm:spPr/>
      <dgm:t>
        <a:bodyPr/>
        <a:lstStyle/>
        <a:p>
          <a:pPr algn="ctr"/>
          <a:r>
            <a:rPr lang="en-US" sz="1400" b="1"/>
            <a:t>Finanzas</a:t>
          </a:r>
        </a:p>
      </dgm:t>
    </dgm:pt>
    <dgm:pt modelId="{010E7F08-070C-467B-8E0E-559275ECC7E0}" type="parTrans" cxnId="{2E3A25BE-D7BD-4A54-98F9-06B6E401F176}">
      <dgm:prSet/>
      <dgm:spPr/>
      <dgm:t>
        <a:bodyPr/>
        <a:lstStyle/>
        <a:p>
          <a:pPr algn="l"/>
          <a:endParaRPr lang="en-US"/>
        </a:p>
      </dgm:t>
    </dgm:pt>
    <dgm:pt modelId="{E3869D55-4F37-43DD-9E8C-16CC55BFEF84}" type="sibTrans" cxnId="{2E3A25BE-D7BD-4A54-98F9-06B6E401F176}">
      <dgm:prSet/>
      <dgm:spPr/>
      <dgm:t>
        <a:bodyPr/>
        <a:lstStyle/>
        <a:p>
          <a:pPr algn="l"/>
          <a:endParaRPr lang="en-US"/>
        </a:p>
      </dgm:t>
    </dgm:pt>
    <dgm:pt modelId="{D98C553A-D13F-473D-9E0E-C8B50EA26333}">
      <dgm:prSet phldrT="[Text]" custT="1"/>
      <dgm:spPr/>
      <dgm:t>
        <a:bodyPr/>
        <a:lstStyle/>
        <a:p>
          <a:pPr algn="ctr"/>
          <a:r>
            <a:rPr lang="en-US" sz="800"/>
            <a:t>Fusiones y Adquicsiciones</a:t>
          </a:r>
        </a:p>
      </dgm:t>
    </dgm:pt>
    <dgm:pt modelId="{732E79C2-BC32-4057-B28E-11CD2DFBEAC6}" type="parTrans" cxnId="{C0C68601-09A4-4CC0-8E31-BE5F92D66F6E}">
      <dgm:prSet/>
      <dgm:spPr/>
      <dgm:t>
        <a:bodyPr/>
        <a:lstStyle/>
        <a:p>
          <a:pPr algn="l"/>
          <a:endParaRPr lang="en-US"/>
        </a:p>
      </dgm:t>
    </dgm:pt>
    <dgm:pt modelId="{CDF2BD1E-10F1-46FD-A5F4-A719E00125DE}" type="sibTrans" cxnId="{C0C68601-09A4-4CC0-8E31-BE5F92D66F6E}">
      <dgm:prSet/>
      <dgm:spPr/>
      <dgm:t>
        <a:bodyPr/>
        <a:lstStyle/>
        <a:p>
          <a:pPr algn="l"/>
          <a:endParaRPr lang="en-US"/>
        </a:p>
      </dgm:t>
    </dgm:pt>
    <dgm:pt modelId="{29E96DA0-86D6-4B2F-9506-5F0DDADAE4A8}">
      <dgm:prSet phldrT="[Text]" custT="1"/>
      <dgm:spPr/>
      <dgm:t>
        <a:bodyPr/>
        <a:lstStyle/>
        <a:p>
          <a:pPr algn="ctr"/>
          <a:r>
            <a:rPr lang="en-US" sz="1400" b="1"/>
            <a:t>Comercial</a:t>
          </a:r>
        </a:p>
      </dgm:t>
    </dgm:pt>
    <dgm:pt modelId="{F3FEB78F-47BB-4183-9CEF-179864C5ED80}" type="parTrans" cxnId="{97D68FF7-0DD8-40C0-811B-6911675CE31B}">
      <dgm:prSet/>
      <dgm:spPr/>
      <dgm:t>
        <a:bodyPr/>
        <a:lstStyle/>
        <a:p>
          <a:pPr algn="l"/>
          <a:endParaRPr lang="en-US"/>
        </a:p>
      </dgm:t>
    </dgm:pt>
    <dgm:pt modelId="{265AD813-D76A-42A4-A5C8-DD00B9111424}" type="sibTrans" cxnId="{97D68FF7-0DD8-40C0-811B-6911675CE31B}">
      <dgm:prSet/>
      <dgm:spPr/>
      <dgm:t>
        <a:bodyPr/>
        <a:lstStyle/>
        <a:p>
          <a:pPr algn="l"/>
          <a:endParaRPr lang="en-US"/>
        </a:p>
      </dgm:t>
    </dgm:pt>
    <dgm:pt modelId="{633FB706-BE7A-4B91-9850-148B9BAB13D4}">
      <dgm:prSet phldrT="[Text]"/>
      <dgm:spPr/>
      <dgm:t>
        <a:bodyPr/>
        <a:lstStyle/>
        <a:p>
          <a:pPr algn="l"/>
          <a:r>
            <a:rPr lang="en-US" sz="800"/>
            <a:t>Creacion de habhitos diarios: segumiento y motivación</a:t>
          </a:r>
        </a:p>
      </dgm:t>
    </dgm:pt>
    <dgm:pt modelId="{943096B2-12BA-4271-BF6D-97811E413392}" type="parTrans" cxnId="{49169016-F72F-43D0-8E14-4D6F047FCFE1}">
      <dgm:prSet/>
      <dgm:spPr/>
      <dgm:t>
        <a:bodyPr/>
        <a:lstStyle/>
        <a:p>
          <a:pPr algn="l"/>
          <a:endParaRPr lang="en-US"/>
        </a:p>
      </dgm:t>
    </dgm:pt>
    <dgm:pt modelId="{87BABAAF-74DE-486A-99EC-401A6FE8BD56}" type="sibTrans" cxnId="{49169016-F72F-43D0-8E14-4D6F047FCFE1}">
      <dgm:prSet/>
      <dgm:spPr/>
      <dgm:t>
        <a:bodyPr/>
        <a:lstStyle/>
        <a:p>
          <a:pPr algn="l"/>
          <a:endParaRPr lang="en-US"/>
        </a:p>
      </dgm:t>
    </dgm:pt>
    <dgm:pt modelId="{D3254329-B5F2-423E-9144-244AB0C8B133}">
      <dgm:prSet phldrT="[Text]" custT="1"/>
      <dgm:spPr/>
      <dgm:t>
        <a:bodyPr/>
        <a:lstStyle/>
        <a:p>
          <a:pPr algn="ctr"/>
          <a:r>
            <a:rPr lang="en-US" sz="800"/>
            <a:t>P&amp;L Análisis y entendimiento para mejorar acciones comerciales</a:t>
          </a:r>
        </a:p>
      </dgm:t>
    </dgm:pt>
    <dgm:pt modelId="{525023C8-881F-4D48-B42F-6A927D7CE8FB}" type="parTrans" cxnId="{F33EA79C-9478-491C-AD8B-CCEBCEA1362D}">
      <dgm:prSet/>
      <dgm:spPr/>
      <dgm:t>
        <a:bodyPr/>
        <a:lstStyle/>
        <a:p>
          <a:endParaRPr lang="en-US"/>
        </a:p>
      </dgm:t>
    </dgm:pt>
    <dgm:pt modelId="{F637A5B5-89FC-4FF1-B28C-9F56DB3EA2EF}" type="sibTrans" cxnId="{F33EA79C-9478-491C-AD8B-CCEBCEA1362D}">
      <dgm:prSet/>
      <dgm:spPr/>
      <dgm:t>
        <a:bodyPr/>
        <a:lstStyle/>
        <a:p>
          <a:endParaRPr lang="en-US"/>
        </a:p>
      </dgm:t>
    </dgm:pt>
    <dgm:pt modelId="{245137EF-C4E3-4275-92D9-4F20D970F7BF}">
      <dgm:prSet phldrT="[Text]" custT="1"/>
      <dgm:spPr/>
      <dgm:t>
        <a:bodyPr/>
        <a:lstStyle/>
        <a:p>
          <a:pPr algn="l"/>
          <a:r>
            <a:rPr lang="en-US" sz="800"/>
            <a:t>Introducción en Nuevos Mercados</a:t>
          </a:r>
        </a:p>
      </dgm:t>
    </dgm:pt>
    <dgm:pt modelId="{63761868-D831-4519-AB8C-FDAB7B154256}" type="parTrans" cxnId="{87D7AC16-FE25-4CBF-A101-5A95953545E8}">
      <dgm:prSet/>
      <dgm:spPr/>
    </dgm:pt>
    <dgm:pt modelId="{A88817E9-7632-4339-973E-325B07F6793B}" type="sibTrans" cxnId="{87D7AC16-FE25-4CBF-A101-5A95953545E8}">
      <dgm:prSet/>
      <dgm:spPr/>
    </dgm:pt>
    <dgm:pt modelId="{1E8F59B4-D57D-4E71-B0BA-C444F7BFF892}">
      <dgm:prSet phldrT="[Text]" custT="1"/>
      <dgm:spPr/>
      <dgm:t>
        <a:bodyPr/>
        <a:lstStyle/>
        <a:p>
          <a:pPr algn="l"/>
          <a:r>
            <a:rPr lang="en-US" sz="800"/>
            <a:t>Ventas y Finanzas alineados a acciones de Marketing</a:t>
          </a:r>
        </a:p>
      </dgm:t>
    </dgm:pt>
    <dgm:pt modelId="{F9AC08E3-3B15-4B2D-8F42-004CBBA11E11}" type="parTrans" cxnId="{14B79B3C-9419-42CC-B46E-045115A6A1A9}">
      <dgm:prSet/>
      <dgm:spPr/>
    </dgm:pt>
    <dgm:pt modelId="{70EDD53B-027B-45E2-BD44-598A9F22F8DB}" type="sibTrans" cxnId="{14B79B3C-9419-42CC-B46E-045115A6A1A9}">
      <dgm:prSet/>
      <dgm:spPr/>
    </dgm:pt>
    <dgm:pt modelId="{C90FFF33-9077-480C-8DA4-DAE0BDD3DC76}">
      <dgm:prSet phldrT="[Text]"/>
      <dgm:spPr/>
      <dgm:t>
        <a:bodyPr/>
        <a:lstStyle/>
        <a:p>
          <a:pPr algn="l"/>
          <a:r>
            <a:rPr lang="en-US" sz="800"/>
            <a:t>KPI Con Foco en los objetivos principales</a:t>
          </a:r>
        </a:p>
      </dgm:t>
    </dgm:pt>
    <dgm:pt modelId="{F5AF2832-61BB-4D40-9B0F-608091320319}" type="parTrans" cxnId="{BC20F4E6-78A4-4115-9FBD-1C9B4AE514C8}">
      <dgm:prSet/>
      <dgm:spPr/>
    </dgm:pt>
    <dgm:pt modelId="{C3A95C11-3338-47CB-9697-3C5F6CF38451}" type="sibTrans" cxnId="{BC20F4E6-78A4-4115-9FBD-1C9B4AE514C8}">
      <dgm:prSet/>
      <dgm:spPr/>
    </dgm:pt>
    <dgm:pt modelId="{21E94496-8D08-438E-B5BF-7BB822A04C66}">
      <dgm:prSet phldrT="[Text]"/>
      <dgm:spPr/>
      <dgm:t>
        <a:bodyPr/>
        <a:lstStyle/>
        <a:p>
          <a:pPr algn="l"/>
          <a:r>
            <a:rPr lang="en-US" sz="800"/>
            <a:t>Guías de Ejecución</a:t>
          </a:r>
        </a:p>
      </dgm:t>
    </dgm:pt>
    <dgm:pt modelId="{984D9F0E-6066-4DBC-9135-74E2D548248E}" type="parTrans" cxnId="{5760CA0D-13D3-42FA-A0D6-5D3FB1700609}">
      <dgm:prSet/>
      <dgm:spPr/>
    </dgm:pt>
    <dgm:pt modelId="{7AACB2B5-6D62-4C86-9008-FFDDF268CD5F}" type="sibTrans" cxnId="{5760CA0D-13D3-42FA-A0D6-5D3FB1700609}">
      <dgm:prSet/>
      <dgm:spPr/>
    </dgm:pt>
    <dgm:pt modelId="{7056C138-4FBA-4648-848B-134B8879627C}" type="pres">
      <dgm:prSet presAssocID="{CE2AD12C-C28A-4738-8D35-AAC862549A16}" presName="compositeShape" presStyleCnt="0">
        <dgm:presLayoutVars>
          <dgm:chMax val="7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B65585F0-4C72-478D-944E-1A7E3623D6BB}" type="pres">
      <dgm:prSet presAssocID="{CE2AD12C-C28A-4738-8D35-AAC862549A16}" presName="wedge1" presStyleLbl="node1" presStyleIdx="0" presStyleCnt="3"/>
      <dgm:spPr/>
      <dgm:t>
        <a:bodyPr/>
        <a:lstStyle/>
        <a:p>
          <a:endParaRPr lang="en-US"/>
        </a:p>
      </dgm:t>
    </dgm:pt>
    <dgm:pt modelId="{0B62112D-88B0-4AB5-A085-8F79551B23FB}" type="pres">
      <dgm:prSet presAssocID="{CE2AD12C-C28A-4738-8D35-AAC862549A16}" presName="dummy1a" presStyleCnt="0"/>
      <dgm:spPr/>
    </dgm:pt>
    <dgm:pt modelId="{9AF12E47-EF11-451A-B197-D39A28F04A80}" type="pres">
      <dgm:prSet presAssocID="{CE2AD12C-C28A-4738-8D35-AAC862549A16}" presName="dummy1b" presStyleCnt="0"/>
      <dgm:spPr/>
    </dgm:pt>
    <dgm:pt modelId="{624BAB25-3673-40EF-A362-E27E5A7D050E}" type="pres">
      <dgm:prSet presAssocID="{CE2AD12C-C28A-4738-8D35-AAC862549A16}" presName="wedge1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5975E8E-A7D2-445C-9970-654CBFCCFB39}" type="pres">
      <dgm:prSet presAssocID="{CE2AD12C-C28A-4738-8D35-AAC862549A16}" presName="wedge2" presStyleLbl="node1" presStyleIdx="1" presStyleCnt="3"/>
      <dgm:spPr/>
      <dgm:t>
        <a:bodyPr/>
        <a:lstStyle/>
        <a:p>
          <a:endParaRPr lang="en-US"/>
        </a:p>
      </dgm:t>
    </dgm:pt>
    <dgm:pt modelId="{3776D70D-98B2-43A3-8511-EB9BD3DBE7B1}" type="pres">
      <dgm:prSet presAssocID="{CE2AD12C-C28A-4738-8D35-AAC862549A16}" presName="dummy2a" presStyleCnt="0"/>
      <dgm:spPr/>
    </dgm:pt>
    <dgm:pt modelId="{F09738AF-09DD-42E5-84B3-201EE4CC8E74}" type="pres">
      <dgm:prSet presAssocID="{CE2AD12C-C28A-4738-8D35-AAC862549A16}" presName="dummy2b" presStyleCnt="0"/>
      <dgm:spPr/>
    </dgm:pt>
    <dgm:pt modelId="{D54FC918-7E0E-4607-9F4B-2A274BD163C8}" type="pres">
      <dgm:prSet presAssocID="{CE2AD12C-C28A-4738-8D35-AAC862549A16}" presName="wedge2Tx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AA7F2A5-6C2D-4D6B-A377-E2D70CAE65AB}" type="pres">
      <dgm:prSet presAssocID="{CE2AD12C-C28A-4738-8D35-AAC862549A16}" presName="wedge3" presStyleLbl="node1" presStyleIdx="2" presStyleCnt="3"/>
      <dgm:spPr/>
      <dgm:t>
        <a:bodyPr/>
        <a:lstStyle/>
        <a:p>
          <a:endParaRPr lang="en-US"/>
        </a:p>
      </dgm:t>
    </dgm:pt>
    <dgm:pt modelId="{85F2BE99-F554-437F-8582-6896DD86DB32}" type="pres">
      <dgm:prSet presAssocID="{CE2AD12C-C28A-4738-8D35-AAC862549A16}" presName="dummy3a" presStyleCnt="0"/>
      <dgm:spPr/>
    </dgm:pt>
    <dgm:pt modelId="{1A0DF3FA-204B-4921-A590-1420CB4DA4A3}" type="pres">
      <dgm:prSet presAssocID="{CE2AD12C-C28A-4738-8D35-AAC862549A16}" presName="dummy3b" presStyleCnt="0"/>
      <dgm:spPr/>
    </dgm:pt>
    <dgm:pt modelId="{6BDF002D-33DB-4CA3-A07F-4397703EB172}" type="pres">
      <dgm:prSet presAssocID="{CE2AD12C-C28A-4738-8D35-AAC862549A16}" presName="wedge3Tx" presStyleLbl="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12D3492-6AA9-4E34-9ACC-7DD75D78F728}" type="pres">
      <dgm:prSet presAssocID="{27209D21-015D-4AF6-A832-3C65F61009F3}" presName="arrowWedge1" presStyleLbl="fgSibTrans2D1" presStyleIdx="0" presStyleCnt="3"/>
      <dgm:spPr/>
    </dgm:pt>
    <dgm:pt modelId="{952BF378-52DB-4B45-A630-CE419D7EB083}" type="pres">
      <dgm:prSet presAssocID="{E3869D55-4F37-43DD-9E8C-16CC55BFEF84}" presName="arrowWedge2" presStyleLbl="fgSibTrans2D1" presStyleIdx="1" presStyleCnt="3"/>
      <dgm:spPr/>
    </dgm:pt>
    <dgm:pt modelId="{AD2F6113-E80D-4CAB-8F5F-8958AF353153}" type="pres">
      <dgm:prSet presAssocID="{265AD813-D76A-42A4-A5C8-DD00B9111424}" presName="arrowWedge3" presStyleLbl="fgSibTrans2D1" presStyleIdx="2" presStyleCnt="3"/>
      <dgm:spPr/>
    </dgm:pt>
  </dgm:ptLst>
  <dgm:cxnLst>
    <dgm:cxn modelId="{C5BF0354-A0A0-9F49-929E-01F8F4E5D53A}" type="presOf" srcId="{D98C553A-D13F-473D-9E0E-C8B50EA26333}" destId="{D54FC918-7E0E-4607-9F4B-2A274BD163C8}" srcOrd="1" destOrd="1" presId="urn:microsoft.com/office/officeart/2005/8/layout/cycle8"/>
    <dgm:cxn modelId="{3A6A4F5D-51B0-2347-93B1-5A72CB27BB0C}" type="presOf" srcId="{1E8F59B4-D57D-4E71-B0BA-C444F7BFF892}" destId="{B65585F0-4C72-478D-944E-1A7E3623D6BB}" srcOrd="0" destOrd="3" presId="urn:microsoft.com/office/officeart/2005/8/layout/cycle8"/>
    <dgm:cxn modelId="{08DAD1C1-4B5D-A84D-A371-AEE5401B0F61}" type="presOf" srcId="{8B47C193-7F3C-4AC3-B5AC-4AF6BFF67103}" destId="{D54FC918-7E0E-4607-9F4B-2A274BD163C8}" srcOrd="1" destOrd="0" presId="urn:microsoft.com/office/officeart/2005/8/layout/cycle8"/>
    <dgm:cxn modelId="{2B03AE1F-E44D-6944-9A86-23D7C7668E15}" type="presOf" srcId="{83554C8F-8457-4671-B224-518E8B06AB03}" destId="{624BAB25-3673-40EF-A362-E27E5A7D050E}" srcOrd="1" destOrd="0" presId="urn:microsoft.com/office/officeart/2005/8/layout/cycle8"/>
    <dgm:cxn modelId="{49169016-F72F-43D0-8E14-4D6F047FCFE1}" srcId="{29E96DA0-86D6-4B2F-9506-5F0DDADAE4A8}" destId="{633FB706-BE7A-4B91-9850-148B9BAB13D4}" srcOrd="0" destOrd="0" parTransId="{943096B2-12BA-4271-BF6D-97811E413392}" sibTransId="{87BABAAF-74DE-486A-99EC-401A6FE8BD56}"/>
    <dgm:cxn modelId="{4925322B-07EA-7449-B168-05C5C728060F}" type="presOf" srcId="{D8B3A32B-7FE4-4263-A1B4-FBF6CC6116CE}" destId="{B65585F0-4C72-478D-944E-1A7E3623D6BB}" srcOrd="0" destOrd="1" presId="urn:microsoft.com/office/officeart/2005/8/layout/cycle8"/>
    <dgm:cxn modelId="{2E3A25BE-D7BD-4A54-98F9-06B6E401F176}" srcId="{CE2AD12C-C28A-4738-8D35-AAC862549A16}" destId="{8B47C193-7F3C-4AC3-B5AC-4AF6BFF67103}" srcOrd="1" destOrd="0" parTransId="{010E7F08-070C-467B-8E0E-559275ECC7E0}" sibTransId="{E3869D55-4F37-43DD-9E8C-16CC55BFEF84}"/>
    <dgm:cxn modelId="{FDDC42E7-8097-2C44-99D8-F9E161860C46}" type="presOf" srcId="{D8B3A32B-7FE4-4263-A1B4-FBF6CC6116CE}" destId="{624BAB25-3673-40EF-A362-E27E5A7D050E}" srcOrd="1" destOrd="1" presId="urn:microsoft.com/office/officeart/2005/8/layout/cycle8"/>
    <dgm:cxn modelId="{2D82CFB8-7A70-1F40-BD01-FE374BC669C1}" type="presOf" srcId="{245137EF-C4E3-4275-92D9-4F20D970F7BF}" destId="{B65585F0-4C72-478D-944E-1A7E3623D6BB}" srcOrd="0" destOrd="2" presId="urn:microsoft.com/office/officeart/2005/8/layout/cycle8"/>
    <dgm:cxn modelId="{743BEAE6-57FA-224A-98B0-66589C13CEC2}" type="presOf" srcId="{C90FFF33-9077-480C-8DA4-DAE0BDD3DC76}" destId="{9AA7F2A5-6C2D-4D6B-A377-E2D70CAE65AB}" srcOrd="0" destOrd="2" presId="urn:microsoft.com/office/officeart/2005/8/layout/cycle8"/>
    <dgm:cxn modelId="{7A99BC5E-9994-224B-AD7D-C9573B5A37BB}" type="presOf" srcId="{29E96DA0-86D6-4B2F-9506-5F0DDADAE4A8}" destId="{6BDF002D-33DB-4CA3-A07F-4397703EB172}" srcOrd="1" destOrd="0" presId="urn:microsoft.com/office/officeart/2005/8/layout/cycle8"/>
    <dgm:cxn modelId="{C0C68601-09A4-4CC0-8E31-BE5F92D66F6E}" srcId="{8B47C193-7F3C-4AC3-B5AC-4AF6BFF67103}" destId="{D98C553A-D13F-473D-9E0E-C8B50EA26333}" srcOrd="0" destOrd="0" parTransId="{732E79C2-BC32-4057-B28E-11CD2DFBEAC6}" sibTransId="{CDF2BD1E-10F1-46FD-A5F4-A719E00125DE}"/>
    <dgm:cxn modelId="{9A265524-9361-664A-87FC-EF4C25BC8D36}" type="presOf" srcId="{245137EF-C4E3-4275-92D9-4F20D970F7BF}" destId="{624BAB25-3673-40EF-A362-E27E5A7D050E}" srcOrd="1" destOrd="2" presId="urn:microsoft.com/office/officeart/2005/8/layout/cycle8"/>
    <dgm:cxn modelId="{51B9DAAC-7A04-3D41-88B7-AFBB678A0156}" type="presOf" srcId="{1E8F59B4-D57D-4E71-B0BA-C444F7BFF892}" destId="{624BAB25-3673-40EF-A362-E27E5A7D050E}" srcOrd="1" destOrd="3" presId="urn:microsoft.com/office/officeart/2005/8/layout/cycle8"/>
    <dgm:cxn modelId="{F33EA79C-9478-491C-AD8B-CCEBCEA1362D}" srcId="{8B47C193-7F3C-4AC3-B5AC-4AF6BFF67103}" destId="{D3254329-B5F2-423E-9144-244AB0C8B133}" srcOrd="1" destOrd="0" parTransId="{525023C8-881F-4D48-B42F-6A927D7CE8FB}" sibTransId="{F637A5B5-89FC-4FF1-B28C-9F56DB3EA2EF}"/>
    <dgm:cxn modelId="{C61A7A7B-CDAB-CB47-829B-F6CFAF2C1AAE}" type="presOf" srcId="{21E94496-8D08-438E-B5BF-7BB822A04C66}" destId="{9AA7F2A5-6C2D-4D6B-A377-E2D70CAE65AB}" srcOrd="0" destOrd="3" presId="urn:microsoft.com/office/officeart/2005/8/layout/cycle8"/>
    <dgm:cxn modelId="{97D68FF7-0DD8-40C0-811B-6911675CE31B}" srcId="{CE2AD12C-C28A-4738-8D35-AAC862549A16}" destId="{29E96DA0-86D6-4B2F-9506-5F0DDADAE4A8}" srcOrd="2" destOrd="0" parTransId="{F3FEB78F-47BB-4183-9CEF-179864C5ED80}" sibTransId="{265AD813-D76A-42A4-A5C8-DD00B9111424}"/>
    <dgm:cxn modelId="{A0645C3B-9756-4262-811C-FFA305EDD0C0}" srcId="{83554C8F-8457-4671-B224-518E8B06AB03}" destId="{D8B3A32B-7FE4-4263-A1B4-FBF6CC6116CE}" srcOrd="0" destOrd="0" parTransId="{91A51A98-A60B-4EC5-BB55-3C0A00CC5D47}" sibTransId="{48587E7A-0B5D-4DF1-9E7F-6631D9F22EC9}"/>
    <dgm:cxn modelId="{A0C10CF1-FA0E-3143-9DDC-21949A249A35}" type="presOf" srcId="{633FB706-BE7A-4B91-9850-148B9BAB13D4}" destId="{9AA7F2A5-6C2D-4D6B-A377-E2D70CAE65AB}" srcOrd="0" destOrd="1" presId="urn:microsoft.com/office/officeart/2005/8/layout/cycle8"/>
    <dgm:cxn modelId="{94FD2219-56F5-0849-ABD2-C04B62582994}" type="presOf" srcId="{29E96DA0-86D6-4B2F-9506-5F0DDADAE4A8}" destId="{9AA7F2A5-6C2D-4D6B-A377-E2D70CAE65AB}" srcOrd="0" destOrd="0" presId="urn:microsoft.com/office/officeart/2005/8/layout/cycle8"/>
    <dgm:cxn modelId="{348889EF-6ECF-B540-BE19-2CE23AD3228D}" type="presOf" srcId="{C90FFF33-9077-480C-8DA4-DAE0BDD3DC76}" destId="{6BDF002D-33DB-4CA3-A07F-4397703EB172}" srcOrd="1" destOrd="2" presId="urn:microsoft.com/office/officeart/2005/8/layout/cycle8"/>
    <dgm:cxn modelId="{17C2AF73-9082-F446-ABE9-2552CCF1FAFE}" type="presOf" srcId="{21E94496-8D08-438E-B5BF-7BB822A04C66}" destId="{6BDF002D-33DB-4CA3-A07F-4397703EB172}" srcOrd="1" destOrd="3" presId="urn:microsoft.com/office/officeart/2005/8/layout/cycle8"/>
    <dgm:cxn modelId="{5760CA0D-13D3-42FA-A0D6-5D3FB1700609}" srcId="{29E96DA0-86D6-4B2F-9506-5F0DDADAE4A8}" destId="{21E94496-8D08-438E-B5BF-7BB822A04C66}" srcOrd="2" destOrd="0" parTransId="{984D9F0E-6066-4DBC-9135-74E2D548248E}" sibTransId="{7AACB2B5-6D62-4C86-9008-FFDDF268CD5F}"/>
    <dgm:cxn modelId="{09E19107-F75D-C742-BC01-3F1F441C5AEA}" type="presOf" srcId="{CE2AD12C-C28A-4738-8D35-AAC862549A16}" destId="{7056C138-4FBA-4648-848B-134B8879627C}" srcOrd="0" destOrd="0" presId="urn:microsoft.com/office/officeart/2005/8/layout/cycle8"/>
    <dgm:cxn modelId="{14B79B3C-9419-42CC-B46E-045115A6A1A9}" srcId="{83554C8F-8457-4671-B224-518E8B06AB03}" destId="{1E8F59B4-D57D-4E71-B0BA-C444F7BFF892}" srcOrd="2" destOrd="0" parTransId="{F9AC08E3-3B15-4B2D-8F42-004CBBA11E11}" sibTransId="{70EDD53B-027B-45E2-BD44-598A9F22F8DB}"/>
    <dgm:cxn modelId="{09FC43A1-55A3-2F44-9F01-6DDCC6276299}" type="presOf" srcId="{D3254329-B5F2-423E-9144-244AB0C8B133}" destId="{35975E8E-A7D2-445C-9970-654CBFCCFB39}" srcOrd="0" destOrd="2" presId="urn:microsoft.com/office/officeart/2005/8/layout/cycle8"/>
    <dgm:cxn modelId="{87D7AC16-FE25-4CBF-A101-5A95953545E8}" srcId="{83554C8F-8457-4671-B224-518E8B06AB03}" destId="{245137EF-C4E3-4275-92D9-4F20D970F7BF}" srcOrd="1" destOrd="0" parTransId="{63761868-D831-4519-AB8C-FDAB7B154256}" sibTransId="{A88817E9-7632-4339-973E-325B07F6793B}"/>
    <dgm:cxn modelId="{572464C0-64A0-4422-8D0A-F6119BD45C25}" srcId="{CE2AD12C-C28A-4738-8D35-AAC862549A16}" destId="{83554C8F-8457-4671-B224-518E8B06AB03}" srcOrd="0" destOrd="0" parTransId="{C9BFB28A-9E6A-4AC5-8B63-978DA6CD4B1D}" sibTransId="{27209D21-015D-4AF6-A832-3C65F61009F3}"/>
    <dgm:cxn modelId="{37484433-2A95-394A-B272-59088E91792B}" type="presOf" srcId="{D98C553A-D13F-473D-9E0E-C8B50EA26333}" destId="{35975E8E-A7D2-445C-9970-654CBFCCFB39}" srcOrd="0" destOrd="1" presId="urn:microsoft.com/office/officeart/2005/8/layout/cycle8"/>
    <dgm:cxn modelId="{7F6BEE6C-54B4-9343-9463-4ED7282ADF56}" type="presOf" srcId="{8B47C193-7F3C-4AC3-B5AC-4AF6BFF67103}" destId="{35975E8E-A7D2-445C-9970-654CBFCCFB39}" srcOrd="0" destOrd="0" presId="urn:microsoft.com/office/officeart/2005/8/layout/cycle8"/>
    <dgm:cxn modelId="{BC20F4E6-78A4-4115-9FBD-1C9B4AE514C8}" srcId="{29E96DA0-86D6-4B2F-9506-5F0DDADAE4A8}" destId="{C90FFF33-9077-480C-8DA4-DAE0BDD3DC76}" srcOrd="1" destOrd="0" parTransId="{F5AF2832-61BB-4D40-9B0F-608091320319}" sibTransId="{C3A95C11-3338-47CB-9697-3C5F6CF38451}"/>
    <dgm:cxn modelId="{6C8C7EB1-25A4-3F43-B20A-4DC9007D42DC}" type="presOf" srcId="{D3254329-B5F2-423E-9144-244AB0C8B133}" destId="{D54FC918-7E0E-4607-9F4B-2A274BD163C8}" srcOrd="1" destOrd="2" presId="urn:microsoft.com/office/officeart/2005/8/layout/cycle8"/>
    <dgm:cxn modelId="{4C6FBFFA-29C7-E540-BBE3-DD7BAE80D066}" type="presOf" srcId="{633FB706-BE7A-4B91-9850-148B9BAB13D4}" destId="{6BDF002D-33DB-4CA3-A07F-4397703EB172}" srcOrd="1" destOrd="1" presId="urn:microsoft.com/office/officeart/2005/8/layout/cycle8"/>
    <dgm:cxn modelId="{1F301A3F-353A-CF4B-806F-BE7786982A9E}" type="presOf" srcId="{83554C8F-8457-4671-B224-518E8B06AB03}" destId="{B65585F0-4C72-478D-944E-1A7E3623D6BB}" srcOrd="0" destOrd="0" presId="urn:microsoft.com/office/officeart/2005/8/layout/cycle8"/>
    <dgm:cxn modelId="{2D5695CA-6C4F-AF4E-AAD1-9126606985AF}" type="presParOf" srcId="{7056C138-4FBA-4648-848B-134B8879627C}" destId="{B65585F0-4C72-478D-944E-1A7E3623D6BB}" srcOrd="0" destOrd="0" presId="urn:microsoft.com/office/officeart/2005/8/layout/cycle8"/>
    <dgm:cxn modelId="{001407D6-E04A-A14E-AD48-3C78AD3E7345}" type="presParOf" srcId="{7056C138-4FBA-4648-848B-134B8879627C}" destId="{0B62112D-88B0-4AB5-A085-8F79551B23FB}" srcOrd="1" destOrd="0" presId="urn:microsoft.com/office/officeart/2005/8/layout/cycle8"/>
    <dgm:cxn modelId="{BCD64D58-FF1B-6145-A592-C4D23986382F}" type="presParOf" srcId="{7056C138-4FBA-4648-848B-134B8879627C}" destId="{9AF12E47-EF11-451A-B197-D39A28F04A80}" srcOrd="2" destOrd="0" presId="urn:microsoft.com/office/officeart/2005/8/layout/cycle8"/>
    <dgm:cxn modelId="{D0F9AFFB-2AFD-8048-90A9-79904ABFBA31}" type="presParOf" srcId="{7056C138-4FBA-4648-848B-134B8879627C}" destId="{624BAB25-3673-40EF-A362-E27E5A7D050E}" srcOrd="3" destOrd="0" presId="urn:microsoft.com/office/officeart/2005/8/layout/cycle8"/>
    <dgm:cxn modelId="{8008D35B-D4BA-844F-900A-7769E71B8AC3}" type="presParOf" srcId="{7056C138-4FBA-4648-848B-134B8879627C}" destId="{35975E8E-A7D2-445C-9970-654CBFCCFB39}" srcOrd="4" destOrd="0" presId="urn:microsoft.com/office/officeart/2005/8/layout/cycle8"/>
    <dgm:cxn modelId="{4E83D41E-BB10-BC43-901F-A672D260E2D9}" type="presParOf" srcId="{7056C138-4FBA-4648-848B-134B8879627C}" destId="{3776D70D-98B2-43A3-8511-EB9BD3DBE7B1}" srcOrd="5" destOrd="0" presId="urn:microsoft.com/office/officeart/2005/8/layout/cycle8"/>
    <dgm:cxn modelId="{CAC760FE-CBED-864B-8A16-0A73ADFD190D}" type="presParOf" srcId="{7056C138-4FBA-4648-848B-134B8879627C}" destId="{F09738AF-09DD-42E5-84B3-201EE4CC8E74}" srcOrd="6" destOrd="0" presId="urn:microsoft.com/office/officeart/2005/8/layout/cycle8"/>
    <dgm:cxn modelId="{D5CFABA8-7C51-CE42-8A08-D78C1D78B698}" type="presParOf" srcId="{7056C138-4FBA-4648-848B-134B8879627C}" destId="{D54FC918-7E0E-4607-9F4B-2A274BD163C8}" srcOrd="7" destOrd="0" presId="urn:microsoft.com/office/officeart/2005/8/layout/cycle8"/>
    <dgm:cxn modelId="{51F7AC5E-135A-964C-8232-95664E732BBC}" type="presParOf" srcId="{7056C138-4FBA-4648-848B-134B8879627C}" destId="{9AA7F2A5-6C2D-4D6B-A377-E2D70CAE65AB}" srcOrd="8" destOrd="0" presId="urn:microsoft.com/office/officeart/2005/8/layout/cycle8"/>
    <dgm:cxn modelId="{1213A11E-106B-4D4A-B499-57F376C5251B}" type="presParOf" srcId="{7056C138-4FBA-4648-848B-134B8879627C}" destId="{85F2BE99-F554-437F-8582-6896DD86DB32}" srcOrd="9" destOrd="0" presId="urn:microsoft.com/office/officeart/2005/8/layout/cycle8"/>
    <dgm:cxn modelId="{A8330BD0-8AD9-9C4B-99B6-02066206023D}" type="presParOf" srcId="{7056C138-4FBA-4648-848B-134B8879627C}" destId="{1A0DF3FA-204B-4921-A590-1420CB4DA4A3}" srcOrd="10" destOrd="0" presId="urn:microsoft.com/office/officeart/2005/8/layout/cycle8"/>
    <dgm:cxn modelId="{6DBA2893-23A2-4048-9DDE-976238D77E76}" type="presParOf" srcId="{7056C138-4FBA-4648-848B-134B8879627C}" destId="{6BDF002D-33DB-4CA3-A07F-4397703EB172}" srcOrd="11" destOrd="0" presId="urn:microsoft.com/office/officeart/2005/8/layout/cycle8"/>
    <dgm:cxn modelId="{D9FC5D4C-1FE6-D34C-9695-2437767DF2F4}" type="presParOf" srcId="{7056C138-4FBA-4648-848B-134B8879627C}" destId="{612D3492-6AA9-4E34-9ACC-7DD75D78F728}" srcOrd="12" destOrd="0" presId="urn:microsoft.com/office/officeart/2005/8/layout/cycle8"/>
    <dgm:cxn modelId="{C2E3990A-543E-4E42-A713-58C876E5FDFF}" type="presParOf" srcId="{7056C138-4FBA-4648-848B-134B8879627C}" destId="{952BF378-52DB-4B45-A630-CE419D7EB083}" srcOrd="13" destOrd="0" presId="urn:microsoft.com/office/officeart/2005/8/layout/cycle8"/>
    <dgm:cxn modelId="{6962C364-95B9-064F-860B-0D8035D1E2A4}" type="presParOf" srcId="{7056C138-4FBA-4648-848B-134B8879627C}" destId="{AD2F6113-E80D-4CAB-8F5F-8958AF353153}" srcOrd="14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65585F0-4C72-478D-944E-1A7E3623D6BB}">
      <dsp:nvSpPr>
        <dsp:cNvPr id="0" name=""/>
        <dsp:cNvSpPr/>
      </dsp:nvSpPr>
      <dsp:spPr>
        <a:xfrm>
          <a:off x="1522489" y="233575"/>
          <a:ext cx="3018510" cy="3018510"/>
        </a:xfrm>
        <a:prstGeom prst="pie">
          <a:avLst>
            <a:gd name="adj1" fmla="val 16200000"/>
            <a:gd name="adj2" fmla="val 1800000"/>
          </a:avLst>
        </a:prstGeom>
        <a:solidFill>
          <a:schemeClr val="accent3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t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/>
            <a:t>Marketing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Construcción Marcas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Introducción en Nuevos Mercados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Ventas y Finanzas alineados a acciones de Marketing</a:t>
          </a:r>
        </a:p>
      </dsp:txBody>
      <dsp:txXfrm>
        <a:off x="3113316" y="873211"/>
        <a:ext cx="1078039" cy="898366"/>
      </dsp:txXfrm>
    </dsp:sp>
    <dsp:sp modelId="{35975E8E-A7D2-445C-9970-654CBFCCFB39}">
      <dsp:nvSpPr>
        <dsp:cNvPr id="0" name=""/>
        <dsp:cNvSpPr/>
      </dsp:nvSpPr>
      <dsp:spPr>
        <a:xfrm>
          <a:off x="1460322" y="341379"/>
          <a:ext cx="3018510" cy="3018510"/>
        </a:xfrm>
        <a:prstGeom prst="pie">
          <a:avLst>
            <a:gd name="adj1" fmla="val 1800000"/>
            <a:gd name="adj2" fmla="val 9000000"/>
          </a:avLst>
        </a:prstGeom>
        <a:solidFill>
          <a:schemeClr val="accent3">
            <a:shade val="80000"/>
            <a:hueOff val="73814"/>
            <a:satOff val="-8370"/>
            <a:lumOff val="1438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t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/>
            <a:t>Finanzas</a:t>
          </a:r>
        </a:p>
        <a:p>
          <a:pPr marL="57150" lvl="1" indent="-57150" algn="ctr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Fusiones y Adquicsiciones</a:t>
          </a:r>
        </a:p>
        <a:p>
          <a:pPr marL="57150" lvl="1" indent="-57150" algn="ctr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P&amp;L Análisis y entendimiento para mejorar acciones comerciales</a:t>
          </a:r>
        </a:p>
      </dsp:txBody>
      <dsp:txXfrm>
        <a:off x="2179015" y="2299817"/>
        <a:ext cx="1617059" cy="790562"/>
      </dsp:txXfrm>
    </dsp:sp>
    <dsp:sp modelId="{9AA7F2A5-6C2D-4D6B-A377-E2D70CAE65AB}">
      <dsp:nvSpPr>
        <dsp:cNvPr id="0" name=""/>
        <dsp:cNvSpPr/>
      </dsp:nvSpPr>
      <dsp:spPr>
        <a:xfrm>
          <a:off x="1398155" y="233575"/>
          <a:ext cx="3018510" cy="3018510"/>
        </a:xfrm>
        <a:prstGeom prst="pie">
          <a:avLst>
            <a:gd name="adj1" fmla="val 9000000"/>
            <a:gd name="adj2" fmla="val 16200000"/>
          </a:avLst>
        </a:prstGeom>
        <a:solidFill>
          <a:schemeClr val="accent3">
            <a:shade val="80000"/>
            <a:hueOff val="147629"/>
            <a:satOff val="-16739"/>
            <a:lumOff val="2877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t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/>
            <a:t>Comercial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Creacion de habhitos diarios: segumiento y motivación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KPI Con Foco en los objetivos principales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Guías de Ejecución</a:t>
          </a:r>
        </a:p>
      </dsp:txBody>
      <dsp:txXfrm>
        <a:off x="1747799" y="873211"/>
        <a:ext cx="1078039" cy="898366"/>
      </dsp:txXfrm>
    </dsp:sp>
    <dsp:sp modelId="{612D3492-6AA9-4E34-9ACC-7DD75D78F728}">
      <dsp:nvSpPr>
        <dsp:cNvPr id="0" name=""/>
        <dsp:cNvSpPr/>
      </dsp:nvSpPr>
      <dsp:spPr>
        <a:xfrm>
          <a:off x="1335878" y="46715"/>
          <a:ext cx="3392230" cy="3392230"/>
        </a:xfrm>
        <a:prstGeom prst="circularArrow">
          <a:avLst>
            <a:gd name="adj1" fmla="val 5085"/>
            <a:gd name="adj2" fmla="val 327528"/>
            <a:gd name="adj3" fmla="val 1472472"/>
            <a:gd name="adj4" fmla="val 16199432"/>
            <a:gd name="adj5" fmla="val 5932"/>
          </a:avLst>
        </a:prstGeom>
        <a:solidFill>
          <a:schemeClr val="accent3">
            <a:shade val="9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52BF378-52DB-4B45-A630-CE419D7EB083}">
      <dsp:nvSpPr>
        <dsp:cNvPr id="0" name=""/>
        <dsp:cNvSpPr/>
      </dsp:nvSpPr>
      <dsp:spPr>
        <a:xfrm>
          <a:off x="1273462" y="154328"/>
          <a:ext cx="3392230" cy="3392230"/>
        </a:xfrm>
        <a:prstGeom prst="circularArrow">
          <a:avLst>
            <a:gd name="adj1" fmla="val 5085"/>
            <a:gd name="adj2" fmla="val 327528"/>
            <a:gd name="adj3" fmla="val 8671970"/>
            <a:gd name="adj4" fmla="val 1800502"/>
            <a:gd name="adj5" fmla="val 5932"/>
          </a:avLst>
        </a:prstGeom>
        <a:solidFill>
          <a:schemeClr val="accent3">
            <a:shade val="90000"/>
            <a:hueOff val="73851"/>
            <a:satOff val="-8237"/>
            <a:lumOff val="1322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D2F6113-E80D-4CAB-8F5F-8958AF353153}">
      <dsp:nvSpPr>
        <dsp:cNvPr id="0" name=""/>
        <dsp:cNvSpPr/>
      </dsp:nvSpPr>
      <dsp:spPr>
        <a:xfrm>
          <a:off x="1211045" y="46715"/>
          <a:ext cx="3392230" cy="3392230"/>
        </a:xfrm>
        <a:prstGeom prst="circularArrow">
          <a:avLst>
            <a:gd name="adj1" fmla="val 5085"/>
            <a:gd name="adj2" fmla="val 327528"/>
            <a:gd name="adj3" fmla="val 15873039"/>
            <a:gd name="adj4" fmla="val 9000000"/>
            <a:gd name="adj5" fmla="val 5932"/>
          </a:avLst>
        </a:prstGeom>
        <a:solidFill>
          <a:schemeClr val="accent3">
            <a:shade val="90000"/>
            <a:hueOff val="147702"/>
            <a:satOff val="-16473"/>
            <a:lumOff val="2645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">
      <a:majorFont>
        <a:latin typeface="Arial Nova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3B845-4FA5-4DD4-A83D-89059E47C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F1B61E-4E24-4B70-A19F-0092E1166AB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43100257-678D-4F1A-A316-8D9E825191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D01FFF-096F-5E48-A5D1-0761466D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C:\Users\pc\AppData\Local\Microsoft\Office\16.0\DTS\en-US{8FC57752-D1DD-4F5C-B805-807AA0976B6F}\{B9836231-AAED-4B9D-B7FE-856F6A8B8A1A}tf00112764_win32.dotx</Template>
  <TotalTime>0</TotalTime>
  <Pages>2</Pages>
  <Words>382</Words>
  <Characters>2179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2022-10-27T16:39:00Z</dcterms:created>
  <dcterms:modified xsi:type="dcterms:W3CDTF">2022-10-27T16:39:00Z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