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B0" w:rsidRPr="009A1510" w:rsidRDefault="009844B0">
      <w:pPr>
        <w:pStyle w:val="Textoindependiente21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844B0" w:rsidRPr="009A1510" w:rsidRDefault="009844B0" w:rsidP="00426C7B">
      <w:pPr>
        <w:pStyle w:val="BodyText"/>
        <w:jc w:val="center"/>
        <w:rPr>
          <w:rFonts w:ascii="Comic Sans MS" w:hAnsi="Comic Sans MS"/>
          <w:sz w:val="32"/>
          <w:szCs w:val="24"/>
        </w:rPr>
      </w:pPr>
      <w:r w:rsidRPr="009A1510">
        <w:rPr>
          <w:rFonts w:ascii="Comic Sans MS" w:hAnsi="Comic Sans MS"/>
          <w:sz w:val="32"/>
          <w:szCs w:val="24"/>
        </w:rPr>
        <w:t>HOJA DE VIDA</w:t>
      </w:r>
    </w:p>
    <w:p w:rsidR="009844B0" w:rsidRPr="009A1510" w:rsidRDefault="009844B0">
      <w:pPr>
        <w:pStyle w:val="BodyText"/>
        <w:rPr>
          <w:rFonts w:ascii="Comic Sans MS" w:hAnsi="Comic Sans MS"/>
          <w:szCs w:val="24"/>
        </w:rPr>
      </w:pPr>
    </w:p>
    <w:p w:rsidR="009844B0" w:rsidRPr="009A1510" w:rsidRDefault="009844B0">
      <w:pPr>
        <w:pStyle w:val="BodyText"/>
        <w:rPr>
          <w:rFonts w:ascii="Comic Sans MS" w:hAnsi="Comic Sans MS"/>
        </w:rPr>
      </w:pPr>
    </w:p>
    <w:p w:rsidR="009844B0" w:rsidRPr="009A1510" w:rsidRDefault="009844B0">
      <w:pPr>
        <w:pStyle w:val="BodyText"/>
        <w:numPr>
          <w:ilvl w:val="0"/>
          <w:numId w:val="2"/>
        </w:numPr>
        <w:tabs>
          <w:tab w:val="left" w:pos="360"/>
        </w:tabs>
        <w:rPr>
          <w:rFonts w:ascii="Comic Sans MS" w:hAnsi="Comic Sans MS"/>
        </w:rPr>
      </w:pPr>
      <w:r w:rsidRPr="009A1510">
        <w:rPr>
          <w:rFonts w:ascii="Comic Sans MS" w:hAnsi="Comic Sans MS"/>
        </w:rPr>
        <w:t>Datos personales:</w:t>
      </w: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Nombre completo: Jimmy Román Recinos López.</w:t>
      </w:r>
    </w:p>
    <w:p w:rsidR="009844B0" w:rsidRPr="009A1510" w:rsidRDefault="006E2C16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DPI: 2610035501201</w:t>
      </w:r>
      <w:r w:rsidR="009844B0" w:rsidRPr="009A1510">
        <w:rPr>
          <w:rFonts w:ascii="Comic Sans MS" w:hAnsi="Comic Sans MS"/>
        </w:rPr>
        <w:t>.</w:t>
      </w:r>
    </w:p>
    <w:p w:rsidR="009844B0" w:rsidRPr="009A1510" w:rsidRDefault="00D13855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Dirección de residencia 9ª. </w:t>
      </w:r>
      <w:r w:rsidR="009844B0" w:rsidRPr="009A1510">
        <w:rPr>
          <w:rFonts w:ascii="Comic Sans MS" w:hAnsi="Comic Sans MS"/>
        </w:rPr>
        <w:t xml:space="preserve"> </w:t>
      </w:r>
      <w:r w:rsidR="009A1510" w:rsidRPr="009A1510">
        <w:rPr>
          <w:rFonts w:ascii="Comic Sans MS" w:hAnsi="Comic Sans MS"/>
        </w:rPr>
        <w:t>Calle</w:t>
      </w:r>
      <w:r w:rsidR="009844B0" w:rsidRPr="009A1510">
        <w:rPr>
          <w:rFonts w:ascii="Comic Sans MS" w:hAnsi="Comic Sans MS"/>
        </w:rPr>
        <w:t xml:space="preserve"> 14-00 zona 3 San Marcos.</w:t>
      </w: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Ciudad – País</w:t>
      </w:r>
      <w:r w:rsidR="00D13855" w:rsidRPr="009A1510">
        <w:rPr>
          <w:rFonts w:ascii="Comic Sans MS" w:hAnsi="Comic Sans MS"/>
        </w:rPr>
        <w:t>:</w:t>
      </w:r>
      <w:r w:rsidRPr="009A1510">
        <w:rPr>
          <w:rFonts w:ascii="Comic Sans MS" w:hAnsi="Comic Sans MS"/>
        </w:rPr>
        <w:t xml:space="preserve"> San Marcos, Guatemala.</w:t>
      </w: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Edad: 2</w:t>
      </w:r>
      <w:r w:rsidR="006E2C16">
        <w:rPr>
          <w:rFonts w:ascii="Comic Sans MS" w:hAnsi="Comic Sans MS"/>
        </w:rPr>
        <w:t>8</w:t>
      </w:r>
      <w:r w:rsidRPr="009A1510">
        <w:rPr>
          <w:rFonts w:ascii="Comic Sans MS" w:hAnsi="Comic Sans MS"/>
        </w:rPr>
        <w:t xml:space="preserve"> años</w:t>
      </w:r>
    </w:p>
    <w:p w:rsidR="00036352" w:rsidRPr="009A1510" w:rsidRDefault="00036352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Estado civil: Soltero</w:t>
      </w:r>
    </w:p>
    <w:p w:rsidR="009844B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Teléfonos: residencia </w:t>
      </w:r>
      <w:r w:rsidR="007218C6">
        <w:rPr>
          <w:rFonts w:ascii="Comic Sans MS" w:hAnsi="Comic Sans MS"/>
        </w:rPr>
        <w:t xml:space="preserve">y celular </w:t>
      </w:r>
      <w:r w:rsidR="00FF1241">
        <w:rPr>
          <w:rFonts w:ascii="Comic Sans MS" w:hAnsi="Comic Sans MS"/>
        </w:rPr>
        <w:t>66643313</w:t>
      </w:r>
      <w:r w:rsidR="007218C6">
        <w:rPr>
          <w:rFonts w:ascii="Comic Sans MS" w:hAnsi="Comic Sans MS"/>
        </w:rPr>
        <w:t>, 77679662,</w:t>
      </w:r>
      <w:r w:rsidR="006E2C16">
        <w:rPr>
          <w:rFonts w:ascii="Comic Sans MS" w:hAnsi="Comic Sans MS"/>
        </w:rPr>
        <w:t>55136495</w:t>
      </w:r>
    </w:p>
    <w:p w:rsidR="004F6A3D" w:rsidRPr="009A1510" w:rsidRDefault="004F6A3D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Localizar </w:t>
      </w:r>
      <w:r w:rsidR="00426C7B">
        <w:rPr>
          <w:rFonts w:ascii="Comic Sans MS" w:hAnsi="Comic Sans MS"/>
        </w:rPr>
        <w:t>rápidamente:</w:t>
      </w:r>
      <w:r>
        <w:rPr>
          <w:rFonts w:ascii="Comic Sans MS" w:hAnsi="Comic Sans MS"/>
        </w:rPr>
        <w:t xml:space="preserve"> </w:t>
      </w:r>
      <w:r w:rsidR="006E2C16">
        <w:rPr>
          <w:rFonts w:ascii="Comic Sans MS" w:hAnsi="Comic Sans MS"/>
        </w:rPr>
        <w:t>55136495</w:t>
      </w:r>
      <w:r w:rsidR="00FF1241">
        <w:rPr>
          <w:rFonts w:ascii="Comic Sans MS" w:hAnsi="Comic Sans MS"/>
        </w:rPr>
        <w:t>,41780504</w:t>
      </w: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E-mail: </w:t>
      </w:r>
      <w:hyperlink r:id="rId7" w:history="1">
        <w:r w:rsidR="00036352" w:rsidRPr="009A1510">
          <w:rPr>
            <w:rStyle w:val="Hyperlink"/>
            <w:rFonts w:ascii="Comic Sans MS" w:hAnsi="Comic Sans MS"/>
          </w:rPr>
          <w:t>jrl.rec87@gmail.com</w:t>
        </w:r>
      </w:hyperlink>
      <w:r w:rsidR="00036352" w:rsidRPr="009A1510">
        <w:rPr>
          <w:rFonts w:ascii="Comic Sans MS" w:hAnsi="Comic Sans MS"/>
        </w:rPr>
        <w:t>, jrl_jimrom@hotmail.com</w:t>
      </w:r>
      <w:r w:rsidRPr="009A1510">
        <w:rPr>
          <w:rFonts w:ascii="Comic Sans MS" w:hAnsi="Comic Sans MS"/>
        </w:rPr>
        <w:t>.</w:t>
      </w:r>
    </w:p>
    <w:p w:rsidR="009844B0" w:rsidRPr="009A1510" w:rsidRDefault="009844B0">
      <w:pPr>
        <w:pStyle w:val="BodyText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720"/>
        </w:tabs>
        <w:ind w:left="360"/>
        <w:rPr>
          <w:rFonts w:ascii="Comic Sans MS" w:hAnsi="Comic Sans MS"/>
        </w:rPr>
      </w:pPr>
    </w:p>
    <w:p w:rsidR="009844B0" w:rsidRPr="009A1510" w:rsidRDefault="009844B0">
      <w:pPr>
        <w:pStyle w:val="BodyText"/>
        <w:numPr>
          <w:ilvl w:val="0"/>
          <w:numId w:val="2"/>
        </w:numPr>
        <w:tabs>
          <w:tab w:val="left" w:pos="360"/>
        </w:tabs>
        <w:rPr>
          <w:rFonts w:ascii="Comic Sans MS" w:hAnsi="Comic Sans MS"/>
        </w:rPr>
      </w:pPr>
      <w:r w:rsidRPr="009A1510">
        <w:rPr>
          <w:rFonts w:ascii="Comic Sans MS" w:hAnsi="Comic Sans MS"/>
        </w:rPr>
        <w:t>Estudios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Primaria: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Realizada </w:t>
      </w:r>
      <w:r w:rsidR="006E2C16" w:rsidRPr="009A1510">
        <w:rPr>
          <w:rFonts w:ascii="Comic Sans MS" w:hAnsi="Comic Sans MS"/>
        </w:rPr>
        <w:t>en Escuela</w:t>
      </w:r>
      <w:r w:rsidR="00036352" w:rsidRPr="009A1510">
        <w:rPr>
          <w:rFonts w:ascii="Comic Sans MS" w:hAnsi="Comic Sans MS"/>
        </w:rPr>
        <w:t xml:space="preserve"> Mixta Naciones Unidas, San Marcos.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Secundaria: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Realizada en Colegio Privado Mixto San Marcos, San Marcos.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Diversificado:</w:t>
      </w:r>
    </w:p>
    <w:p w:rsidR="00D13855" w:rsidRPr="009A1510" w:rsidRDefault="009844B0" w:rsidP="00D13855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Realizada en Instituto </w:t>
      </w:r>
      <w:r w:rsidR="00D13855" w:rsidRPr="009A1510">
        <w:rPr>
          <w:rFonts w:ascii="Comic Sans MS" w:hAnsi="Comic Sans MS"/>
        </w:rPr>
        <w:t>Tecnológico</w:t>
      </w:r>
      <w:r w:rsidRPr="009A1510">
        <w:rPr>
          <w:rFonts w:ascii="Comic Sans MS" w:hAnsi="Comic Sans MS"/>
        </w:rPr>
        <w:t xml:space="preserve"> “Spencer W. Kimball”, San Pedro Sacatepéquez San Marcos.</w:t>
      </w:r>
    </w:p>
    <w:p w:rsidR="009844B0" w:rsidRDefault="000C78E3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Diploma obtenido</w:t>
      </w:r>
    </w:p>
    <w:p w:rsidR="000C78E3" w:rsidRPr="009A1510" w:rsidRDefault="000C78E3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Bachiller Industrial </w:t>
      </w:r>
    </w:p>
    <w:p w:rsidR="009844B0" w:rsidRPr="009A1510" w:rsidRDefault="00D13855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Título</w:t>
      </w:r>
      <w:r w:rsidR="009844B0" w:rsidRPr="009A1510">
        <w:rPr>
          <w:rFonts w:ascii="Comic Sans MS" w:hAnsi="Comic Sans MS"/>
        </w:rPr>
        <w:t xml:space="preserve"> Obtenido:</w:t>
      </w:r>
    </w:p>
    <w:p w:rsidR="00D13855" w:rsidRPr="009A1510" w:rsidRDefault="009844B0" w:rsidP="00D13855">
      <w:pPr>
        <w:pStyle w:val="BodyText"/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Perito Con Especialidad en Computación.</w:t>
      </w:r>
    </w:p>
    <w:p w:rsidR="009844B0" w:rsidRPr="009A1510" w:rsidRDefault="009844B0">
      <w:pPr>
        <w:pStyle w:val="BodyText"/>
        <w:ind w:left="1416"/>
        <w:rPr>
          <w:rFonts w:ascii="Comic Sans MS" w:hAnsi="Comic Sans MS"/>
        </w:rPr>
      </w:pPr>
    </w:p>
    <w:p w:rsidR="009844B0" w:rsidRPr="009A1510" w:rsidRDefault="009844B0">
      <w:pPr>
        <w:pStyle w:val="BodyText"/>
        <w:ind w:left="1416"/>
        <w:rPr>
          <w:rFonts w:ascii="Comic Sans MS" w:hAnsi="Comic Sans MS"/>
        </w:rPr>
      </w:pPr>
    </w:p>
    <w:p w:rsidR="004F6A3D" w:rsidRDefault="004F6A3D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4F6A3D" w:rsidRDefault="004F6A3D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7218C6" w:rsidRDefault="007218C6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9844B0" w:rsidRPr="009A1510" w:rsidRDefault="009844B0" w:rsidP="00036352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Universitarios:</w:t>
      </w:r>
    </w:p>
    <w:p w:rsidR="009844B0" w:rsidRDefault="006E2C16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Pensum Cerrado de Ingeniería en Ciencias y Sistemas</w:t>
      </w:r>
    </w:p>
    <w:p w:rsidR="000C78E3" w:rsidRPr="009A1510" w:rsidRDefault="000C78E3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Universidad Mesoamericana Quetzaltenango</w:t>
      </w:r>
    </w:p>
    <w:p w:rsidR="009844B0" w:rsidRPr="009A1510" w:rsidRDefault="009844B0">
      <w:pPr>
        <w:pStyle w:val="BodyText"/>
        <w:ind w:left="1416"/>
        <w:rPr>
          <w:rFonts w:ascii="Comic Sans MS" w:hAnsi="Comic Sans MS"/>
        </w:rPr>
      </w:pPr>
    </w:p>
    <w:p w:rsidR="009844B0" w:rsidRPr="009A1510" w:rsidRDefault="009844B0">
      <w:pPr>
        <w:pStyle w:val="BodyText"/>
        <w:numPr>
          <w:ilvl w:val="0"/>
          <w:numId w:val="2"/>
        </w:numPr>
        <w:tabs>
          <w:tab w:val="left" w:pos="360"/>
        </w:tabs>
        <w:rPr>
          <w:rFonts w:ascii="Comic Sans MS" w:hAnsi="Comic Sans MS"/>
        </w:rPr>
      </w:pPr>
      <w:r w:rsidRPr="009A1510">
        <w:rPr>
          <w:rFonts w:ascii="Comic Sans MS" w:hAnsi="Comic Sans MS"/>
        </w:rPr>
        <w:t>Experiencia Académica</w:t>
      </w:r>
    </w:p>
    <w:p w:rsidR="009844B0" w:rsidRPr="009A1510" w:rsidRDefault="009844B0">
      <w:pPr>
        <w:pStyle w:val="BodyText"/>
        <w:tabs>
          <w:tab w:val="left" w:pos="720"/>
        </w:tabs>
        <w:ind w:left="360"/>
        <w:rPr>
          <w:rFonts w:ascii="Comic Sans MS" w:hAnsi="Comic Sans MS"/>
        </w:rPr>
      </w:pPr>
    </w:p>
    <w:p w:rsidR="009844B0" w:rsidRPr="009A1510" w:rsidRDefault="009844B0" w:rsidP="002B78BF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Encargado del Proyecto de HTML relacionado a la </w:t>
      </w:r>
      <w:r w:rsidR="00FF1241" w:rsidRPr="009A1510">
        <w:rPr>
          <w:rFonts w:ascii="Comic Sans MS" w:hAnsi="Comic Sans MS"/>
        </w:rPr>
        <w:t>página</w:t>
      </w:r>
      <w:bookmarkStart w:id="0" w:name="_GoBack"/>
      <w:bookmarkEnd w:id="0"/>
      <w:r w:rsidRPr="009A1510">
        <w:rPr>
          <w:rFonts w:ascii="Comic Sans MS" w:hAnsi="Comic Sans MS"/>
        </w:rPr>
        <w:t xml:space="preserve"> Web del Instituto </w:t>
      </w:r>
      <w:r w:rsidR="00D13855" w:rsidRPr="009A1510">
        <w:rPr>
          <w:rFonts w:ascii="Comic Sans MS" w:hAnsi="Comic Sans MS"/>
        </w:rPr>
        <w:t>Tecnológico</w:t>
      </w:r>
      <w:r w:rsidRPr="009A1510">
        <w:rPr>
          <w:rFonts w:ascii="Comic Sans MS" w:hAnsi="Comic Sans MS"/>
        </w:rPr>
        <w:t xml:space="preserve"> “Spencer W. Kimball”.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Pr="009A1510" w:rsidRDefault="009844B0" w:rsidP="002B78BF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Encargado del Taller de </w:t>
      </w:r>
      <w:r w:rsidR="00D13855" w:rsidRPr="009A1510">
        <w:rPr>
          <w:rFonts w:ascii="Comic Sans MS" w:hAnsi="Comic Sans MS"/>
        </w:rPr>
        <w:t>Migración</w:t>
      </w:r>
      <w:r w:rsidRPr="009A1510">
        <w:rPr>
          <w:rFonts w:ascii="Comic Sans MS" w:hAnsi="Comic Sans MS"/>
        </w:rPr>
        <w:t xml:space="preserve"> de Plataformas de Sistemas Operativos Windows Linux en el Instituto Tecnológico “Spencer W. Kimball”. Impartidos a los alumnos de 4to y 5to Bachiller industrial y Perito Con Especialidad en Computación</w:t>
      </w:r>
    </w:p>
    <w:p w:rsidR="009844B0" w:rsidRPr="009A1510" w:rsidRDefault="009844B0">
      <w:pPr>
        <w:pStyle w:val="BodyText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720"/>
        </w:tabs>
        <w:ind w:left="360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720"/>
        </w:tabs>
        <w:ind w:left="360"/>
        <w:rPr>
          <w:rFonts w:ascii="Comic Sans MS" w:hAnsi="Comic Sans MS"/>
        </w:rPr>
      </w:pPr>
    </w:p>
    <w:p w:rsidR="009844B0" w:rsidRPr="009A1510" w:rsidRDefault="009844B0">
      <w:pPr>
        <w:pStyle w:val="BodyText"/>
        <w:rPr>
          <w:rFonts w:ascii="Comic Sans MS" w:hAnsi="Comic Sans MS"/>
        </w:rPr>
      </w:pPr>
    </w:p>
    <w:p w:rsidR="009844B0" w:rsidRPr="009A1510" w:rsidRDefault="009844B0">
      <w:pPr>
        <w:pStyle w:val="BodyText"/>
        <w:numPr>
          <w:ilvl w:val="0"/>
          <w:numId w:val="2"/>
        </w:numPr>
        <w:tabs>
          <w:tab w:val="left" w:pos="360"/>
        </w:tabs>
        <w:rPr>
          <w:rFonts w:ascii="Comic Sans MS" w:hAnsi="Comic Sans MS"/>
        </w:rPr>
      </w:pPr>
      <w:r w:rsidRPr="009A1510">
        <w:rPr>
          <w:rFonts w:ascii="Comic Sans MS" w:hAnsi="Comic Sans MS"/>
        </w:rPr>
        <w:t>Experiencia Laboral</w:t>
      </w:r>
    </w:p>
    <w:p w:rsidR="009844B0" w:rsidRPr="009A1510" w:rsidRDefault="009844B0">
      <w:pPr>
        <w:pStyle w:val="BodyText"/>
        <w:tabs>
          <w:tab w:val="left" w:pos="720"/>
        </w:tabs>
        <w:ind w:left="360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 </w:t>
      </w:r>
    </w:p>
    <w:p w:rsidR="009844B0" w:rsidRPr="009A1510" w:rsidRDefault="009844B0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Enero2004-Enero2005. Como </w:t>
      </w:r>
      <w:r w:rsidR="00D13855" w:rsidRPr="009A1510">
        <w:rPr>
          <w:rFonts w:ascii="Comic Sans MS" w:hAnsi="Comic Sans MS"/>
        </w:rPr>
        <w:t>Técnico</w:t>
      </w:r>
      <w:r w:rsidRPr="009A1510">
        <w:rPr>
          <w:rFonts w:ascii="Comic Sans MS" w:hAnsi="Comic Sans MS"/>
        </w:rPr>
        <w:t xml:space="preserve"> de Computadoras en la empresa denominada “Tecnicom”en San Pedro Sacatepéquez. San Marcos.</w:t>
      </w:r>
    </w:p>
    <w:p w:rsidR="00D13855" w:rsidRPr="009A1510" w:rsidRDefault="00D13855" w:rsidP="00D13855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D13855" w:rsidRPr="009A1510" w:rsidRDefault="00D13855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Enero2004-Enero2005. Como maestro de arquitectura del computador, en la empresa denominada “Tecnicom”en San Pedro Sacatepéquez. San Marcos.</w:t>
      </w:r>
    </w:p>
    <w:p w:rsidR="00D13855" w:rsidRPr="009A1510" w:rsidRDefault="00D13855" w:rsidP="00D13855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Default="009844B0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Enero2005-Enero 2007 Como analista de sistemas de </w:t>
      </w:r>
      <w:r w:rsidR="00D13855" w:rsidRPr="009A1510">
        <w:rPr>
          <w:rFonts w:ascii="Comic Sans MS" w:hAnsi="Comic Sans MS"/>
        </w:rPr>
        <w:t>cómputo</w:t>
      </w:r>
      <w:r w:rsidRPr="009A1510">
        <w:rPr>
          <w:rFonts w:ascii="Comic Sans MS" w:hAnsi="Comic Sans MS"/>
        </w:rPr>
        <w:t xml:space="preserve"> y Desarrollador de Software</w:t>
      </w:r>
      <w:r w:rsidR="005E32AC" w:rsidRPr="009A1510">
        <w:rPr>
          <w:rFonts w:ascii="Comic Sans MS" w:hAnsi="Comic Sans MS"/>
        </w:rPr>
        <w:t xml:space="preserve"> en entorno Microsoft Visual Basic,  Microsoft Access</w:t>
      </w:r>
      <w:r w:rsidRPr="009A1510">
        <w:rPr>
          <w:rFonts w:ascii="Comic Sans MS" w:hAnsi="Comic Sans MS"/>
        </w:rPr>
        <w:t xml:space="preserve"> en la empresa denominada “Desarrollo de Recursos Empresariales en San Marcos.</w:t>
      </w:r>
    </w:p>
    <w:p w:rsidR="007218C6" w:rsidRDefault="007218C6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7218C6" w:rsidRPr="009A1510" w:rsidRDefault="007218C6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D13855" w:rsidRPr="009A1510" w:rsidRDefault="00D13855" w:rsidP="00D13855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D13855" w:rsidRPr="009A1510" w:rsidRDefault="00D13855" w:rsidP="001E733C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lastRenderedPageBreak/>
        <w:t xml:space="preserve">Enero2005-Enero 2007 Como </w:t>
      </w:r>
      <w:r w:rsidR="007218C6">
        <w:rPr>
          <w:rFonts w:ascii="Comic Sans MS" w:hAnsi="Comic Sans MS"/>
        </w:rPr>
        <w:t>profesor</w:t>
      </w:r>
      <w:r w:rsidRPr="009A1510">
        <w:rPr>
          <w:rFonts w:ascii="Comic Sans MS" w:hAnsi="Comic Sans MS"/>
        </w:rPr>
        <w:t xml:space="preserve"> de programación, </w:t>
      </w:r>
      <w:r w:rsidR="006E2C16" w:rsidRPr="009A1510">
        <w:rPr>
          <w:rFonts w:ascii="Comic Sans MS" w:hAnsi="Comic Sans MS"/>
        </w:rPr>
        <w:t>en empresa</w:t>
      </w:r>
      <w:r w:rsidRPr="009A1510">
        <w:rPr>
          <w:rFonts w:ascii="Comic Sans MS" w:hAnsi="Comic Sans MS"/>
        </w:rPr>
        <w:t xml:space="preserve"> denominada “Desarrollo de Recursos Empresariales en San Marcos.</w:t>
      </w:r>
    </w:p>
    <w:p w:rsidR="00D13855" w:rsidRPr="009A1510" w:rsidRDefault="00D13855" w:rsidP="00D13855">
      <w:pPr>
        <w:pStyle w:val="BodyText"/>
        <w:tabs>
          <w:tab w:val="left" w:pos="1416"/>
        </w:tabs>
        <w:ind w:left="360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Pr="009A1510" w:rsidRDefault="009844B0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 xml:space="preserve">Junio2007-Diciembre 2007 Como Jefe y </w:t>
      </w:r>
      <w:r w:rsidR="005E32AC" w:rsidRPr="009A1510">
        <w:rPr>
          <w:rFonts w:ascii="Comic Sans MS" w:hAnsi="Comic Sans MS"/>
        </w:rPr>
        <w:t>Auxiliar de Coordinación</w:t>
      </w:r>
      <w:r w:rsidRPr="009A1510">
        <w:rPr>
          <w:rFonts w:ascii="Comic Sans MS" w:hAnsi="Comic Sans MS"/>
        </w:rPr>
        <w:t xml:space="preserve"> Departamental en el Centro de Procesamiento de datos de San Marcos</w:t>
      </w:r>
      <w:r w:rsidR="00D13855" w:rsidRPr="009A1510">
        <w:rPr>
          <w:rFonts w:ascii="Comic Sans MS" w:hAnsi="Comic Sans MS"/>
        </w:rPr>
        <w:t>,</w:t>
      </w:r>
      <w:r w:rsidRPr="009A1510">
        <w:rPr>
          <w:rFonts w:ascii="Comic Sans MS" w:hAnsi="Comic Sans MS"/>
        </w:rPr>
        <w:t xml:space="preserve"> en el “Tribunal Supremo Electoral” </w:t>
      </w:r>
      <w:r w:rsidR="00D13855" w:rsidRPr="009A1510">
        <w:rPr>
          <w:rFonts w:ascii="Comic Sans MS" w:hAnsi="Comic Sans MS"/>
        </w:rPr>
        <w:t>Elección</w:t>
      </w:r>
      <w:r w:rsidRPr="009A1510">
        <w:rPr>
          <w:rFonts w:ascii="Comic Sans MS" w:hAnsi="Comic Sans MS"/>
        </w:rPr>
        <w:t xml:space="preserve"> Presidencial.</w:t>
      </w:r>
    </w:p>
    <w:p w:rsidR="009844B0" w:rsidRPr="009A1510" w:rsidRDefault="009844B0">
      <w:pPr>
        <w:pStyle w:val="BodyText"/>
        <w:tabs>
          <w:tab w:val="left" w:pos="2832"/>
        </w:tabs>
        <w:ind w:left="1416"/>
        <w:rPr>
          <w:rFonts w:ascii="Comic Sans MS" w:hAnsi="Comic Sans MS"/>
        </w:rPr>
      </w:pPr>
    </w:p>
    <w:p w:rsidR="009844B0" w:rsidRDefault="009844B0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 w:rsidRPr="009A1510">
        <w:rPr>
          <w:rFonts w:ascii="Comic Sans MS" w:hAnsi="Comic Sans MS"/>
        </w:rPr>
        <w:t>Enero2008-</w:t>
      </w:r>
      <w:r w:rsidR="007218C6">
        <w:rPr>
          <w:rFonts w:ascii="Comic Sans MS" w:hAnsi="Comic Sans MS"/>
        </w:rPr>
        <w:t>2010</w:t>
      </w:r>
      <w:r w:rsidR="006E0808">
        <w:rPr>
          <w:rFonts w:ascii="Comic Sans MS" w:hAnsi="Comic Sans MS"/>
        </w:rPr>
        <w:t>: C</w:t>
      </w:r>
      <w:r w:rsidRPr="009A1510">
        <w:rPr>
          <w:rFonts w:ascii="Comic Sans MS" w:hAnsi="Comic Sans MS"/>
        </w:rPr>
        <w:t xml:space="preserve">omo </w:t>
      </w:r>
      <w:r w:rsidR="007218C6">
        <w:rPr>
          <w:rFonts w:ascii="Comic Sans MS" w:hAnsi="Comic Sans MS"/>
        </w:rPr>
        <w:t>encargado del sistema</w:t>
      </w:r>
      <w:r w:rsidRPr="009A1510">
        <w:rPr>
          <w:rFonts w:ascii="Comic Sans MS" w:hAnsi="Comic Sans MS"/>
        </w:rPr>
        <w:t xml:space="preserve"> en los Supermercados “Santateresita”</w:t>
      </w:r>
      <w:r w:rsidR="006E0808">
        <w:rPr>
          <w:rFonts w:ascii="Comic Sans MS" w:hAnsi="Comic Sans MS"/>
        </w:rPr>
        <w:t>, San Pedro Sacatepéquez San Marcos</w:t>
      </w:r>
      <w:r w:rsidRPr="009A1510">
        <w:rPr>
          <w:rFonts w:ascii="Comic Sans MS" w:hAnsi="Comic Sans MS"/>
        </w:rPr>
        <w:t>.</w:t>
      </w:r>
    </w:p>
    <w:p w:rsidR="00426C7B" w:rsidRDefault="00426C7B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426C7B" w:rsidRDefault="00426C7B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Junio 2009</w:t>
      </w:r>
      <w:r w:rsidR="007218C6">
        <w:rPr>
          <w:rFonts w:ascii="Comic Sans MS" w:hAnsi="Comic Sans MS"/>
        </w:rPr>
        <w:t>-2012</w:t>
      </w:r>
      <w:r>
        <w:rPr>
          <w:rFonts w:ascii="Comic Sans MS" w:hAnsi="Comic Sans MS"/>
        </w:rPr>
        <w:t>: como técnico de computadoras e la empresa d</w:t>
      </w:r>
      <w:r w:rsidR="006E0808">
        <w:rPr>
          <w:rFonts w:ascii="Comic Sans MS" w:hAnsi="Comic Sans MS"/>
        </w:rPr>
        <w:t>enominada COPROSA en San Marcos.</w:t>
      </w:r>
    </w:p>
    <w:p w:rsidR="007218C6" w:rsidRDefault="007218C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7218C6" w:rsidRDefault="007218C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Junio2011</w:t>
      </w:r>
      <w:r w:rsidRPr="009A1510">
        <w:rPr>
          <w:rFonts w:ascii="Comic Sans MS" w:hAnsi="Comic Sans MS"/>
        </w:rPr>
        <w:t>-</w:t>
      </w:r>
      <w:r w:rsidR="006E2C16" w:rsidRPr="009A1510">
        <w:rPr>
          <w:rFonts w:ascii="Comic Sans MS" w:hAnsi="Comic Sans MS"/>
        </w:rPr>
        <w:t>diciembre</w:t>
      </w:r>
      <w:r w:rsidRPr="009A1510">
        <w:rPr>
          <w:rFonts w:ascii="Comic Sans MS" w:hAnsi="Comic Sans MS"/>
        </w:rPr>
        <w:t xml:space="preserve"> 20</w:t>
      </w:r>
      <w:r>
        <w:rPr>
          <w:rFonts w:ascii="Comic Sans MS" w:hAnsi="Comic Sans MS"/>
        </w:rPr>
        <w:t>11</w:t>
      </w:r>
      <w:r w:rsidRPr="009A1510">
        <w:rPr>
          <w:rFonts w:ascii="Comic Sans MS" w:hAnsi="Comic Sans MS"/>
        </w:rPr>
        <w:t xml:space="preserve"> Como Jefe y Auxiliar de Coordinación Departamental en el Centro de Procesamiento de datos de San Marcos, en el “Tribunal Supremo Electoral” Elección Presidencial</w:t>
      </w:r>
      <w:r w:rsidR="006E0808">
        <w:rPr>
          <w:rFonts w:ascii="Comic Sans MS" w:hAnsi="Comic Sans MS"/>
        </w:rPr>
        <w:t>.</w:t>
      </w:r>
    </w:p>
    <w:p w:rsidR="007218C6" w:rsidRDefault="007218C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7218C6" w:rsidRDefault="007218C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Julio 2010-julio 2013: profesor en el colegio Preuniversitario Galileo, encargado del área técnica y encargado de la página web</w:t>
      </w:r>
      <w:r w:rsidR="000D0312">
        <w:rPr>
          <w:rFonts w:ascii="Comic Sans MS" w:hAnsi="Comic Sans MS"/>
        </w:rPr>
        <w:t>, aula virtual y correos</w:t>
      </w:r>
      <w:r>
        <w:rPr>
          <w:rFonts w:ascii="Comic Sans MS" w:hAnsi="Comic Sans MS"/>
        </w:rPr>
        <w:t xml:space="preserve"> del colegio.</w:t>
      </w:r>
    </w:p>
    <w:p w:rsidR="006E2C16" w:rsidRDefault="006E2C1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6E2C16" w:rsidRPr="009A1510" w:rsidRDefault="006E2C16" w:rsidP="00FE7A9D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Agosto 2013- Hasta la fecha: Encargado del departamento de informática y procesamiento de datos en la Universidad de San Carlos de Guatemala sede San Marcos “Centro Universitario de San Marcos” CUSAM </w:t>
      </w:r>
    </w:p>
    <w:p w:rsidR="009844B0" w:rsidRPr="009A1510" w:rsidRDefault="009844B0">
      <w:pPr>
        <w:pStyle w:val="BodyText"/>
        <w:rPr>
          <w:rFonts w:ascii="Comic Sans MS" w:hAnsi="Comic Sans MS"/>
        </w:rPr>
      </w:pPr>
    </w:p>
    <w:p w:rsidR="006E2C16" w:rsidRDefault="006E2C16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Agosto 2013- Hasta la fecha: Como Programador, desarrollo de los sistemas informáticos actuales de la Universidad de San Carlos de Guatemala sede San Marcos “Centro Universitario de San Marcos” CUSAM </w:t>
      </w:r>
      <w:r w:rsidR="00BA7264">
        <w:rPr>
          <w:rFonts w:ascii="Comic Sans MS" w:hAnsi="Comic Sans MS"/>
        </w:rPr>
        <w:t xml:space="preserve"> </w:t>
      </w:r>
    </w:p>
    <w:p w:rsidR="00BA7264" w:rsidRDefault="00BA7264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BA7264" w:rsidRDefault="00BA7264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Conocimiento  Informático:</w:t>
      </w:r>
    </w:p>
    <w:p w:rsidR="00120F9F" w:rsidRDefault="002650BB" w:rsidP="00120F9F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Programacion: .NET, PHP, </w:t>
      </w:r>
      <w:r w:rsidR="00706B51">
        <w:rPr>
          <w:rFonts w:ascii="Comic Sans MS" w:hAnsi="Comic Sans MS"/>
        </w:rPr>
        <w:t>VB6</w:t>
      </w:r>
      <w:r w:rsidR="00120F9F">
        <w:rPr>
          <w:rFonts w:ascii="Comic Sans MS" w:hAnsi="Comic Sans MS"/>
        </w:rPr>
        <w:t>.</w:t>
      </w:r>
    </w:p>
    <w:p w:rsidR="00706B51" w:rsidRDefault="00706B51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BASES DE DATOS: SQL SERVER, MYSQL</w:t>
      </w:r>
      <w:r w:rsidR="004D01CB">
        <w:rPr>
          <w:rFonts w:ascii="Comic Sans MS" w:hAnsi="Comic Sans MS"/>
        </w:rPr>
        <w:t>.</w:t>
      </w:r>
    </w:p>
    <w:p w:rsidR="000331A7" w:rsidRDefault="000331A7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5A0A13" w:rsidRDefault="00AD2E97" w:rsidP="005A0A13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 xml:space="preserve">MAQUETACION WEB: </w:t>
      </w:r>
      <w:r w:rsidR="003A3099">
        <w:rPr>
          <w:rFonts w:ascii="Comic Sans MS" w:hAnsi="Comic Sans MS"/>
        </w:rPr>
        <w:t xml:space="preserve">HTML, </w:t>
      </w:r>
      <w:r w:rsidR="00034173">
        <w:rPr>
          <w:rFonts w:ascii="Comic Sans MS" w:hAnsi="Comic Sans MS"/>
        </w:rPr>
        <w:t>CSS.</w:t>
      </w:r>
    </w:p>
    <w:p w:rsidR="00034173" w:rsidRDefault="00034173" w:rsidP="005A0A13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034173" w:rsidRDefault="00034173" w:rsidP="005A0A13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  <w:r>
        <w:rPr>
          <w:rFonts w:ascii="Comic Sans MS" w:hAnsi="Comic Sans MS"/>
        </w:rPr>
        <w:t>FUNDAMENTOS BASICOS</w:t>
      </w:r>
      <w:r w:rsidR="00D3743C">
        <w:rPr>
          <w:rFonts w:ascii="Comic Sans MS" w:hAnsi="Comic Sans MS"/>
        </w:rPr>
        <w:t xml:space="preserve"> E INTERMEDIOS </w:t>
      </w:r>
      <w:r>
        <w:rPr>
          <w:rFonts w:ascii="Comic Sans MS" w:hAnsi="Comic Sans MS"/>
        </w:rPr>
        <w:t xml:space="preserve"> DE REDES Y.SERVIDORES</w:t>
      </w:r>
    </w:p>
    <w:p w:rsidR="004D01CB" w:rsidRPr="009A1510" w:rsidRDefault="004D01CB" w:rsidP="006E2C16">
      <w:pPr>
        <w:pStyle w:val="BodyText"/>
        <w:tabs>
          <w:tab w:val="left" w:pos="1416"/>
        </w:tabs>
        <w:ind w:left="1416"/>
        <w:rPr>
          <w:rFonts w:ascii="Comic Sans MS" w:hAnsi="Comic Sans MS"/>
        </w:rPr>
      </w:pPr>
    </w:p>
    <w:p w:rsidR="009844B0" w:rsidRPr="009A1510" w:rsidRDefault="009844B0">
      <w:pPr>
        <w:pStyle w:val="BodyText"/>
        <w:tabs>
          <w:tab w:val="left" w:pos="360"/>
        </w:tabs>
        <w:rPr>
          <w:rFonts w:ascii="Comic Sans MS" w:hAnsi="Comic Sans MS"/>
        </w:rPr>
      </w:pPr>
    </w:p>
    <w:p w:rsidR="009844B0" w:rsidRPr="009A1510" w:rsidRDefault="009844B0">
      <w:pPr>
        <w:rPr>
          <w:rFonts w:ascii="Comic Sans MS" w:hAnsi="Comic Sans MS"/>
        </w:rPr>
      </w:pPr>
    </w:p>
    <w:p w:rsidR="009844B0" w:rsidRPr="006E0808" w:rsidRDefault="002B78BF" w:rsidP="00C02053">
      <w:pPr>
        <w:pStyle w:val="BodyText"/>
        <w:numPr>
          <w:ilvl w:val="0"/>
          <w:numId w:val="2"/>
        </w:numPr>
        <w:tabs>
          <w:tab w:val="left" w:pos="360"/>
        </w:tabs>
        <w:rPr>
          <w:rFonts w:ascii="Comic Sans MS" w:hAnsi="Comic Sans MS"/>
          <w:szCs w:val="24"/>
        </w:rPr>
      </w:pPr>
      <w:r w:rsidRPr="006E0808">
        <w:rPr>
          <w:rFonts w:ascii="Comic Sans MS" w:hAnsi="Comic Sans MS"/>
          <w:szCs w:val="24"/>
        </w:rPr>
        <w:fldChar w:fldCharType="begin"/>
      </w:r>
      <w:r w:rsidRPr="006E0808">
        <w:rPr>
          <w:rFonts w:ascii="Comic Sans MS" w:hAnsi="Comic Sans MS"/>
          <w:szCs w:val="24"/>
        </w:rPr>
        <w:instrText xml:space="preserve"> TIME \@ "dd' de 'MMMM' de 'yyyy" </w:instrText>
      </w:r>
      <w:r w:rsidRPr="006E0808">
        <w:rPr>
          <w:rFonts w:ascii="Comic Sans MS" w:hAnsi="Comic Sans MS"/>
          <w:szCs w:val="24"/>
        </w:rPr>
        <w:fldChar w:fldCharType="separate"/>
      </w:r>
      <w:r w:rsidR="00FF1241">
        <w:rPr>
          <w:rFonts w:ascii="Comic Sans MS" w:hAnsi="Comic Sans MS"/>
          <w:noProof/>
          <w:szCs w:val="24"/>
        </w:rPr>
        <w:t>08 de enero de 2018</w:t>
      </w:r>
      <w:r w:rsidRPr="006E0808">
        <w:rPr>
          <w:rFonts w:ascii="Comic Sans MS" w:hAnsi="Comic Sans MS"/>
          <w:szCs w:val="24"/>
        </w:rPr>
        <w:fldChar w:fldCharType="end"/>
      </w:r>
      <w:r w:rsidRPr="006E0808">
        <w:rPr>
          <w:rFonts w:ascii="Comic Sans MS" w:hAnsi="Comic Sans MS"/>
          <w:szCs w:val="24"/>
        </w:rPr>
        <w:t xml:space="preserve">, </w:t>
      </w:r>
      <w:r w:rsidR="009844B0" w:rsidRPr="006E0808">
        <w:rPr>
          <w:rFonts w:ascii="Comic Sans MS" w:hAnsi="Comic Sans MS"/>
          <w:szCs w:val="24"/>
        </w:rPr>
        <w:t>Jim</w:t>
      </w:r>
      <w:r w:rsidR="00D13855" w:rsidRPr="006E0808">
        <w:rPr>
          <w:rFonts w:ascii="Comic Sans MS" w:hAnsi="Comic Sans MS"/>
          <w:szCs w:val="24"/>
        </w:rPr>
        <w:t>m</w:t>
      </w:r>
      <w:r w:rsidR="009844B0" w:rsidRPr="006E0808">
        <w:rPr>
          <w:rFonts w:ascii="Comic Sans MS" w:hAnsi="Comic Sans MS"/>
          <w:szCs w:val="24"/>
        </w:rPr>
        <w:t>y Román Recinos López</w:t>
      </w:r>
    </w:p>
    <w:sectPr w:rsidR="009844B0" w:rsidRPr="006E0808" w:rsidSect="007218C6">
      <w:footnotePr>
        <w:pos w:val="beneathText"/>
      </w:footnotePr>
      <w:pgSz w:w="12240" w:h="15840" w:code="1"/>
      <w:pgMar w:top="1701" w:right="1701" w:bottom="1985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4F5" w:rsidRDefault="006854F5" w:rsidP="00EF674C">
      <w:r>
        <w:separator/>
      </w:r>
    </w:p>
  </w:endnote>
  <w:endnote w:type="continuationSeparator" w:id="0">
    <w:p w:rsidR="006854F5" w:rsidRDefault="006854F5" w:rsidP="00EF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uhaus Lt BT">
    <w:altName w:val="Courier New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uhaus Hv BT">
    <w:altName w:val="Courier New"/>
    <w:charset w:val="00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4F5" w:rsidRDefault="006854F5" w:rsidP="00EF674C">
      <w:r>
        <w:separator/>
      </w:r>
    </w:p>
  </w:footnote>
  <w:footnote w:type="continuationSeparator" w:id="0">
    <w:p w:rsidR="006854F5" w:rsidRDefault="006854F5" w:rsidP="00EF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16" w:hanging="708"/>
      </w:pPr>
    </w:lvl>
    <w:lvl w:ilvl="2">
      <w:start w:val="1"/>
      <w:numFmt w:val="none"/>
      <w:suff w:val="nothing"/>
      <w:lvlText w:val=""/>
      <w:lvlJc w:val="left"/>
      <w:pPr>
        <w:tabs>
          <w:tab w:val="num" w:pos="2124"/>
        </w:tabs>
        <w:ind w:left="2124" w:hanging="708"/>
      </w:pPr>
      <w:rPr>
        <w:rFonts w:ascii="Symbol" w:hAnsi="Symbol"/>
      </w:rPr>
    </w:lvl>
    <w:lvl w:ilvl="3">
      <w:start w:val="1"/>
      <w:numFmt w:val="none"/>
      <w:suff w:val="nothing"/>
      <w:lvlText w:val=""/>
      <w:lvlJc w:val="left"/>
      <w:pPr>
        <w:tabs>
          <w:tab w:val="num" w:pos="2833"/>
        </w:tabs>
        <w:ind w:left="2833" w:hanging="709"/>
      </w:pPr>
      <w:rPr>
        <w:rFonts w:ascii="Symbol" w:hAnsi="Symbol"/>
      </w:rPr>
    </w:lvl>
    <w:lvl w:ilvl="4">
      <w:start w:val="1"/>
      <w:numFmt w:val="bullet"/>
      <w:lvlText w:val=""/>
      <w:lvlJc w:val="left"/>
      <w:pPr>
        <w:tabs>
          <w:tab w:val="num" w:pos="3232"/>
        </w:tabs>
        <w:ind w:left="3232" w:hanging="397"/>
      </w:pPr>
      <w:rPr>
        <w:rFonts w:ascii="Wingdings 2" w:hAnsi="Wingdings 2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CC"/>
    <w:rsid w:val="000331A7"/>
    <w:rsid w:val="00034173"/>
    <w:rsid w:val="00036352"/>
    <w:rsid w:val="000C78E3"/>
    <w:rsid w:val="000D0312"/>
    <w:rsid w:val="00120F9F"/>
    <w:rsid w:val="001843F2"/>
    <w:rsid w:val="001C2902"/>
    <w:rsid w:val="001E733C"/>
    <w:rsid w:val="002556DC"/>
    <w:rsid w:val="002650BB"/>
    <w:rsid w:val="00287582"/>
    <w:rsid w:val="002B78BF"/>
    <w:rsid w:val="002C3F00"/>
    <w:rsid w:val="002F38CA"/>
    <w:rsid w:val="003A3099"/>
    <w:rsid w:val="00426C7B"/>
    <w:rsid w:val="004D01CB"/>
    <w:rsid w:val="004F6A3D"/>
    <w:rsid w:val="0050521C"/>
    <w:rsid w:val="005346B6"/>
    <w:rsid w:val="005A0A13"/>
    <w:rsid w:val="005E32AC"/>
    <w:rsid w:val="006854F5"/>
    <w:rsid w:val="006E0808"/>
    <w:rsid w:val="006E2C16"/>
    <w:rsid w:val="00706B51"/>
    <w:rsid w:val="007218C6"/>
    <w:rsid w:val="00836F8D"/>
    <w:rsid w:val="00937643"/>
    <w:rsid w:val="009672CA"/>
    <w:rsid w:val="009844B0"/>
    <w:rsid w:val="009A1510"/>
    <w:rsid w:val="009B0E3D"/>
    <w:rsid w:val="009C1FEC"/>
    <w:rsid w:val="00A4214B"/>
    <w:rsid w:val="00AD029F"/>
    <w:rsid w:val="00AD2E97"/>
    <w:rsid w:val="00B15E0C"/>
    <w:rsid w:val="00BA7264"/>
    <w:rsid w:val="00C02053"/>
    <w:rsid w:val="00C23376"/>
    <w:rsid w:val="00C249AC"/>
    <w:rsid w:val="00C70E2D"/>
    <w:rsid w:val="00CE1EFA"/>
    <w:rsid w:val="00CE50CC"/>
    <w:rsid w:val="00D13855"/>
    <w:rsid w:val="00D3743C"/>
    <w:rsid w:val="00D67B9C"/>
    <w:rsid w:val="00DA2F8A"/>
    <w:rsid w:val="00DD0CBF"/>
    <w:rsid w:val="00EF674C"/>
    <w:rsid w:val="00F16EA7"/>
    <w:rsid w:val="00FE7A9D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9A92"/>
  <w15:chartTrackingRefBased/>
  <w15:docId w15:val="{D99B8B73-6497-1148-9865-2638B5D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line="360" w:lineRule="auto"/>
      <w:jc w:val="both"/>
      <w:outlineLvl w:val="1"/>
    </w:pPr>
    <w:rPr>
      <w:rFonts w:ascii="Bauhaus Lt BT" w:hAnsi="Bauhaus Lt BT"/>
      <w:b/>
      <w:sz w:val="28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jc w:val="both"/>
      <w:outlineLvl w:val="3"/>
    </w:pPr>
    <w:rPr>
      <w:rFonts w:ascii="Arial" w:hAnsi="Arial"/>
      <w:sz w:val="24"/>
      <w:lang w:val="es-CO"/>
    </w:rPr>
  </w:style>
  <w:style w:type="paragraph" w:styleId="Heading5">
    <w:name w:val="heading 5"/>
    <w:basedOn w:val="Normal"/>
    <w:next w:val="Normal"/>
    <w:qFormat/>
    <w:pPr>
      <w:keepNext/>
      <w:tabs>
        <w:tab w:val="num" w:pos="0"/>
      </w:tabs>
      <w:jc w:val="right"/>
      <w:outlineLvl w:val="4"/>
    </w:pPr>
    <w:rPr>
      <w:rFonts w:ascii="Arial" w:hAnsi="Arial"/>
      <w:b/>
      <w:sz w:val="24"/>
      <w:lang w:val="es-CO"/>
    </w:rPr>
  </w:style>
  <w:style w:type="paragraph" w:styleId="Heading6">
    <w:name w:val="heading 6"/>
    <w:basedOn w:val="Normal"/>
    <w:next w:val="Normal"/>
    <w:qFormat/>
    <w:pPr>
      <w:keepNext/>
      <w:tabs>
        <w:tab w:val="num" w:pos="0"/>
      </w:tabs>
      <w:jc w:val="both"/>
      <w:outlineLvl w:val="5"/>
    </w:pPr>
    <w:rPr>
      <w:rFonts w:ascii="Bauhaus Lt BT" w:hAnsi="Bauhaus Lt BT"/>
      <w:b/>
      <w:sz w:val="24"/>
      <w:lang w:val="es-CO"/>
    </w:rPr>
  </w:style>
  <w:style w:type="paragraph" w:styleId="Heading7">
    <w:name w:val="heading 7"/>
    <w:basedOn w:val="Normal"/>
    <w:next w:val="Normal"/>
    <w:qFormat/>
    <w:pPr>
      <w:keepNext/>
      <w:tabs>
        <w:tab w:val="num" w:pos="0"/>
      </w:tabs>
      <w:jc w:val="center"/>
      <w:outlineLvl w:val="6"/>
    </w:pPr>
    <w:rPr>
      <w:rFonts w:ascii="Bauhaus Hv BT" w:hAnsi="Bauhaus Hv BT"/>
      <w:sz w:val="2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2z4">
    <w:name w:val="WW8Num2z4"/>
    <w:rPr>
      <w:rFonts w:ascii="Wingdings 2" w:hAnsi="Wingdings 2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2">
    <w:name w:val="WW8Num9z2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0z2">
    <w:name w:val="WW8Num10z2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6z4">
    <w:name w:val="WW8Num16z4"/>
    <w:rPr>
      <w:rFonts w:ascii="Wingdings 2" w:hAnsi="Wingdings 2"/>
      <w:color w:val="auto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  <w:lang w:val="es-ES_tradnl"/>
    </w:rPr>
  </w:style>
  <w:style w:type="paragraph" w:styleId="List">
    <w:name w:val="List"/>
    <w:basedOn w:val="BodyText"/>
    <w:semiHidden/>
    <w:rPr>
      <w:rFonts w:ascii="Times" w:hAnsi="Time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link w:val="HeaderChar"/>
    <w:uiPriority w:val="99"/>
    <w:semiHidden/>
    <w:unhideWhenUsed/>
    <w:rsid w:val="00EF674C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rsid w:val="00EF674C"/>
    <w:rPr>
      <w:lang w:val="es-E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F674C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semiHidden/>
    <w:rsid w:val="00EF674C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l.rec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HOJA DE VIDA POR LOGROS</vt:lpstr>
      <vt:lpstr>MODELO DE HOJA DE VIDA POR LOGROS</vt:lpstr>
    </vt:vector>
  </TitlesOfParts>
  <Company>Dps</Company>
  <LinksUpToDate>false</LinksUpToDate>
  <CharactersWithSpaces>3328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mailto:jrl.rec87@gmail.com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HOJA DE VIDA POR LOGROS</dc:title>
  <dc:subject/>
  <dc:creator>Universidad Javeriana</dc:creator>
  <cp:keywords/>
  <dc:description/>
  <cp:lastModifiedBy>Cristian Recinos</cp:lastModifiedBy>
  <cp:revision>2</cp:revision>
  <cp:lastPrinted>2009-01-24T21:57:00Z</cp:lastPrinted>
  <dcterms:created xsi:type="dcterms:W3CDTF">2018-01-09T04:32:00Z</dcterms:created>
  <dcterms:modified xsi:type="dcterms:W3CDTF">2018-01-09T04:32:00Z</dcterms:modified>
</cp:coreProperties>
</file>