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CF45" w14:textId="77777777" w:rsidR="00F5689F" w:rsidRPr="003B1A6F" w:rsidRDefault="00FC49E3" w:rsidP="00F5689F">
      <w:pPr>
        <w:rPr>
          <w:noProof/>
        </w:rPr>
      </w:pPr>
      <w:r w:rsidRPr="003B1A6F"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77AB57" wp14:editId="2AF4EDC4">
                <wp:simplePos x="0" y="0"/>
                <wp:positionH relativeFrom="page">
                  <wp:align>left</wp:align>
                </wp:positionH>
                <wp:positionV relativeFrom="paragraph">
                  <wp:posOffset>2123954</wp:posOffset>
                </wp:positionV>
                <wp:extent cx="6999211" cy="7010400"/>
                <wp:effectExtent l="0" t="0" r="0" b="0"/>
                <wp:wrapNone/>
                <wp:docPr id="55" name="Rectángulo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9211" cy="7010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97011E" id="Rectángulo 58" o:spid="_x0000_s1026" alt="&quot;&quot;" style="position:absolute;margin-left:0;margin-top:167.25pt;width:551.1pt;height:552pt;z-index:-25165516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" fillcolor="#a9d4db [3204]" stroked="f">
                <w10:wrap anchorx="page"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480"/>
        <w:gridCol w:w="3576"/>
      </w:tblGrid>
      <w:tr w:rsidR="0009664C" w:rsidRPr="003B1A6F" w14:paraId="446B1E2F" w14:textId="77777777" w:rsidTr="005D10BB">
        <w:trPr>
          <w:trHeight w:val="1728"/>
        </w:trPr>
        <w:tc>
          <w:tcPr>
            <w:tcW w:w="3060" w:type="pct"/>
          </w:tcPr>
          <w:p w14:paraId="51975991" w14:textId="700A31B9" w:rsidR="0009664C" w:rsidRPr="00EE7797" w:rsidRDefault="0009664C" w:rsidP="0009664C">
            <w:pPr>
              <w:pStyle w:val="Ttulo"/>
              <w:rPr>
                <w:noProof/>
                <w:sz w:val="44"/>
                <w:szCs w:val="44"/>
              </w:rPr>
            </w:pPr>
            <w:r w:rsidRPr="00EE7797">
              <w:rPr>
                <w:noProof/>
                <w:sz w:val="44"/>
                <w:szCs w:val="44"/>
              </w:rPr>
              <w:t>LUIS CARLOS</w:t>
            </w:r>
            <w:r>
              <w:rPr>
                <w:noProof/>
                <w:sz w:val="44"/>
                <w:szCs w:val="44"/>
              </w:rPr>
              <w:t xml:space="preserve"> BENÍTEZ</w:t>
            </w:r>
          </w:p>
          <w:p w14:paraId="3653DECD" w14:textId="17862ACD" w:rsidR="0009664C" w:rsidRPr="00EE7797" w:rsidRDefault="0009664C" w:rsidP="0009664C">
            <w:pPr>
              <w:pStyle w:val="Subttulo"/>
              <w:rPr>
                <w:noProof/>
                <w:sz w:val="24"/>
                <w:szCs w:val="24"/>
              </w:rPr>
            </w:pPr>
            <w:r w:rsidRPr="00EE7797">
              <w:rPr>
                <w:noProof/>
                <w:sz w:val="24"/>
                <w:szCs w:val="24"/>
              </w:rPr>
              <w:t>EJECUTIVO DE VENTAS</w:t>
            </w:r>
          </w:p>
        </w:tc>
        <w:tc>
          <w:tcPr>
            <w:tcW w:w="230" w:type="pct"/>
          </w:tcPr>
          <w:p w14:paraId="4A97311E" w14:textId="77777777" w:rsidR="0009664C" w:rsidRPr="003B1A6F" w:rsidRDefault="0009664C" w:rsidP="0009664C">
            <w:pPr>
              <w:rPr>
                <w:noProof/>
              </w:rPr>
            </w:pPr>
          </w:p>
        </w:tc>
        <w:tc>
          <w:tcPr>
            <w:tcW w:w="1711" w:type="pct"/>
            <w:vMerge w:val="restart"/>
          </w:tcPr>
          <w:p w14:paraId="25443327" w14:textId="4EC483CB" w:rsidR="0009664C" w:rsidRPr="0009664C" w:rsidRDefault="0009664C" w:rsidP="0009664C">
            <w:pPr>
              <w:pStyle w:val="Informacindecontactodecuerpo"/>
              <w:rPr>
                <w:noProof/>
                <w:sz w:val="16"/>
              </w:rPr>
            </w:pPr>
            <w:r w:rsidRPr="0009664C">
              <w:rPr>
                <w:iCs/>
                <w:sz w:val="16"/>
              </w:rPr>
              <w:t>Incorporarme al equipo de ventas de una empresa de prestigio local o multinacional en el cual pueda apoyar el logro de objetivos organizacionales y crecimiento de la empresa por medio de mi gestión como Ejecutivo de Ventas.</w:t>
            </w:r>
          </w:p>
        </w:tc>
      </w:tr>
      <w:tr w:rsidR="0009664C" w:rsidRPr="003B1A6F" w14:paraId="2C20793B" w14:textId="77777777" w:rsidTr="004D49A5">
        <w:trPr>
          <w:trHeight w:val="115"/>
        </w:trPr>
        <w:tc>
          <w:tcPr>
            <w:tcW w:w="3060" w:type="pct"/>
            <w:shd w:val="clear" w:color="auto" w:fill="auto"/>
          </w:tcPr>
          <w:p w14:paraId="5C71C1B2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  <w:r w:rsidRPr="003B1A6F">
              <w:rPr>
                <w:noProof/>
                <w:sz w:val="10"/>
                <w:szCs w:val="10"/>
                <w:lang w:bidi="es-ES"/>
              </w:rPr>
              <mc:AlternateContent>
                <mc:Choice Requires="wps">
                  <w:drawing>
                    <wp:inline distT="0" distB="0" distL="0" distR="0" wp14:anchorId="115244C8" wp14:editId="1C257890">
                      <wp:extent cx="3867912" cy="0"/>
                      <wp:effectExtent l="0" t="19050" r="56515" b="38100"/>
                      <wp:docPr id="2" name="Línea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7C0B895" id="Línea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30" w:type="pct"/>
            <w:shd w:val="clear" w:color="auto" w:fill="auto"/>
          </w:tcPr>
          <w:p w14:paraId="1320B497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711" w:type="pct"/>
            <w:vMerge/>
            <w:shd w:val="clear" w:color="auto" w:fill="auto"/>
          </w:tcPr>
          <w:p w14:paraId="68BCC00C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</w:tr>
      <w:tr w:rsidR="0009664C" w:rsidRPr="003B1A6F" w14:paraId="6B5ED2EE" w14:textId="77777777" w:rsidTr="004D49A5">
        <w:trPr>
          <w:trHeight w:val="2592"/>
        </w:trPr>
        <w:tc>
          <w:tcPr>
            <w:tcW w:w="3060" w:type="pct"/>
          </w:tcPr>
          <w:p w14:paraId="74D7A359" w14:textId="77777777" w:rsidR="0009664C" w:rsidRPr="003B1A6F" w:rsidRDefault="0009664C" w:rsidP="0009664C">
            <w:pPr>
              <w:rPr>
                <w:noProof/>
              </w:rPr>
            </w:pPr>
          </w:p>
        </w:tc>
        <w:tc>
          <w:tcPr>
            <w:tcW w:w="230" w:type="pct"/>
          </w:tcPr>
          <w:p w14:paraId="0FA28226" w14:textId="77777777" w:rsidR="0009664C" w:rsidRPr="003B1A6F" w:rsidRDefault="0009664C" w:rsidP="0009664C">
            <w:pPr>
              <w:rPr>
                <w:noProof/>
              </w:rPr>
            </w:pPr>
          </w:p>
        </w:tc>
        <w:tc>
          <w:tcPr>
            <w:tcW w:w="1711" w:type="pct"/>
          </w:tcPr>
          <w:p w14:paraId="6867A62C" w14:textId="77777777" w:rsidR="0009664C" w:rsidRPr="003B1A6F" w:rsidRDefault="0009664C" w:rsidP="0009664C">
            <w:pPr>
              <w:rPr>
                <w:noProof/>
              </w:rPr>
            </w:pPr>
          </w:p>
        </w:tc>
      </w:tr>
      <w:tr w:rsidR="0009664C" w:rsidRPr="003B1A6F" w14:paraId="1C39BFF2" w14:textId="77777777" w:rsidTr="004D49A5">
        <w:tc>
          <w:tcPr>
            <w:tcW w:w="3060" w:type="pct"/>
          </w:tcPr>
          <w:p w14:paraId="2FCED259" w14:textId="77777777" w:rsidR="0009664C" w:rsidRPr="003B1A6F" w:rsidRDefault="00000000" w:rsidP="0009664C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1680545767"/>
                <w:placeholder>
                  <w:docPart w:val="99D7B88DA9E049C194B9D7B2DB71A33B"/>
                </w:placeholder>
                <w:temporary/>
                <w:showingPlcHdr/>
                <w15:appearance w15:val="hidden"/>
              </w:sdtPr>
              <w:sdtContent>
                <w:r w:rsidR="0009664C" w:rsidRPr="003B1A6F">
                  <w:rPr>
                    <w:rStyle w:val="Textodelmarcadordeposicin"/>
                    <w:noProof/>
                    <w:color w:val="auto"/>
                    <w:lang w:bidi="es-ES"/>
                  </w:rPr>
                  <w:t>Experiencia</w:t>
                </w:r>
              </w:sdtContent>
            </w:sdt>
            <w:r w:rsidR="0009664C" w:rsidRPr="003B1A6F">
              <w:rPr>
                <w:noProof/>
                <w:lang w:bidi="es-ES"/>
              </w:rPr>
              <w:t xml:space="preserve"> </w:t>
            </w:r>
          </w:p>
        </w:tc>
        <w:tc>
          <w:tcPr>
            <w:tcW w:w="230" w:type="pct"/>
          </w:tcPr>
          <w:p w14:paraId="2C686ABD" w14:textId="77777777" w:rsidR="0009664C" w:rsidRPr="003B1A6F" w:rsidRDefault="0009664C" w:rsidP="0009664C">
            <w:pPr>
              <w:rPr>
                <w:noProof/>
              </w:rPr>
            </w:pPr>
          </w:p>
        </w:tc>
        <w:tc>
          <w:tcPr>
            <w:tcW w:w="1711" w:type="pct"/>
          </w:tcPr>
          <w:p w14:paraId="3CD3964C" w14:textId="77777777" w:rsidR="0009664C" w:rsidRPr="003B1A6F" w:rsidRDefault="00000000" w:rsidP="0009664C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-1275096728"/>
                <w:placeholder>
                  <w:docPart w:val="FE97263DCB7846E3B028D8D368441A4A"/>
                </w:placeholder>
                <w:temporary/>
                <w:showingPlcHdr/>
                <w15:appearance w15:val="hidden"/>
              </w:sdtPr>
              <w:sdtContent>
                <w:r w:rsidR="0009664C" w:rsidRPr="003B1A6F">
                  <w:rPr>
                    <w:noProof/>
                    <w:lang w:bidi="es-ES"/>
                  </w:rPr>
                  <w:t>Educación</w:t>
                </w:r>
              </w:sdtContent>
            </w:sdt>
          </w:p>
        </w:tc>
      </w:tr>
      <w:tr w:rsidR="0009664C" w:rsidRPr="003B1A6F" w14:paraId="6376F698" w14:textId="77777777" w:rsidTr="004D49A5">
        <w:trPr>
          <w:trHeight w:val="115"/>
        </w:trPr>
        <w:tc>
          <w:tcPr>
            <w:tcW w:w="3060" w:type="pct"/>
            <w:shd w:val="clear" w:color="auto" w:fill="auto"/>
          </w:tcPr>
          <w:p w14:paraId="6E8574B0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  <w:r w:rsidRPr="003B1A6F">
              <w:rPr>
                <w:noProof/>
                <w:sz w:val="10"/>
                <w:szCs w:val="10"/>
                <w:lang w:bidi="es-ES"/>
              </w:rPr>
              <mc:AlternateContent>
                <mc:Choice Requires="wps">
                  <w:drawing>
                    <wp:inline distT="0" distB="0" distL="0" distR="0" wp14:anchorId="648EDFDC" wp14:editId="582EF9ED">
                      <wp:extent cx="3871686" cy="0"/>
                      <wp:effectExtent l="0" t="19050" r="33655" b="19050"/>
                      <wp:docPr id="4" name="Líne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E334851" id="Líne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30" w:type="pct"/>
            <w:shd w:val="clear" w:color="auto" w:fill="auto"/>
          </w:tcPr>
          <w:p w14:paraId="10DA729C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711" w:type="pct"/>
            <w:shd w:val="clear" w:color="auto" w:fill="auto"/>
          </w:tcPr>
          <w:p w14:paraId="276B8917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  <w:r w:rsidRPr="003B1A6F">
              <w:rPr>
                <w:noProof/>
                <w:sz w:val="10"/>
                <w:szCs w:val="10"/>
                <w:lang w:bidi="es-ES"/>
              </w:rPr>
              <mc:AlternateContent>
                <mc:Choice Requires="wps">
                  <w:drawing>
                    <wp:inline distT="0" distB="0" distL="0" distR="0" wp14:anchorId="1D36CE5E" wp14:editId="5A97BABF">
                      <wp:extent cx="2103120" cy="0"/>
                      <wp:effectExtent l="0" t="19050" r="30480" b="19050"/>
                      <wp:docPr id="16" name="Líne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31D0EA8" id="Líne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09664C" w:rsidRPr="003B1A6F" w14:paraId="0E8143B0" w14:textId="77777777" w:rsidTr="004D49A5">
        <w:trPr>
          <w:trHeight w:val="2304"/>
        </w:trPr>
        <w:tc>
          <w:tcPr>
            <w:tcW w:w="3060" w:type="pct"/>
            <w:vMerge w:val="restart"/>
          </w:tcPr>
          <w:p w14:paraId="65DF0ABF" w14:textId="1FF16A94" w:rsidR="0009664C" w:rsidRPr="003B1A6F" w:rsidRDefault="0009664C" w:rsidP="0009664C">
            <w:pPr>
              <w:pStyle w:val="Intervalodefechas"/>
              <w:rPr>
                <w:noProof/>
              </w:rPr>
            </w:pPr>
            <w:r>
              <w:rPr>
                <w:noProof/>
              </w:rPr>
              <w:t>2020-2023</w:t>
            </w:r>
            <w:r w:rsidRPr="003B1A6F">
              <w:rPr>
                <w:noProof/>
                <w:lang w:bidi="es-ES"/>
              </w:rPr>
              <w:t xml:space="preserve"> </w:t>
            </w:r>
          </w:p>
          <w:p w14:paraId="38AC1FF2" w14:textId="634C9997" w:rsidR="0009664C" w:rsidRPr="00EE7797" w:rsidRDefault="0009664C" w:rsidP="0009664C">
            <w:pPr>
              <w:pStyle w:val="Ttulodeltrabajoyestudios"/>
              <w:rPr>
                <w:noProof/>
                <w:sz w:val="20"/>
                <w:szCs w:val="20"/>
              </w:rPr>
            </w:pPr>
            <w:r w:rsidRPr="00EE7797">
              <w:rPr>
                <w:noProof/>
                <w:sz w:val="20"/>
                <w:szCs w:val="20"/>
              </w:rPr>
              <w:t>Administración y ventas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EE7797">
              <w:rPr>
                <w:noProof/>
                <w:sz w:val="20"/>
                <w:szCs w:val="20"/>
                <w:lang w:bidi="es-ES"/>
              </w:rPr>
              <w:t>|</w:t>
            </w:r>
            <w:r>
              <w:rPr>
                <w:noProof/>
                <w:sz w:val="20"/>
                <w:szCs w:val="20"/>
                <w:lang w:bidi="es-ES"/>
              </w:rPr>
              <w:t xml:space="preserve"> </w:t>
            </w:r>
            <w:r w:rsidRPr="00EE7797">
              <w:rPr>
                <w:noProof/>
                <w:sz w:val="20"/>
                <w:szCs w:val="20"/>
                <w:lang w:bidi="es-ES"/>
              </w:rPr>
              <w:t>Reparaciones y Mangueras</w:t>
            </w:r>
            <w:r>
              <w:rPr>
                <w:noProof/>
                <w:sz w:val="20"/>
                <w:szCs w:val="20"/>
                <w:lang w:bidi="es-ES"/>
              </w:rPr>
              <w:t xml:space="preserve"> S.A.</w:t>
            </w:r>
          </w:p>
          <w:p w14:paraId="3E526998" w14:textId="7D5DB90A" w:rsidR="0009664C" w:rsidRDefault="0009664C" w:rsidP="0009664C">
            <w:pPr>
              <w:pStyle w:val="Descripcindeltrabajo"/>
              <w:numPr>
                <w:ilvl w:val="0"/>
                <w:numId w:val="8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Ventas de mangueras y acoples hidr</w:t>
            </w:r>
            <w:r w:rsidR="005441EA">
              <w:rPr>
                <w:noProof/>
              </w:rPr>
              <w:t>áu</w:t>
            </w:r>
            <w:r>
              <w:rPr>
                <w:noProof/>
              </w:rPr>
              <w:t>licos</w:t>
            </w:r>
          </w:p>
          <w:p w14:paraId="25759238" w14:textId="0BFBE2DA" w:rsidR="0009664C" w:rsidRDefault="0009664C" w:rsidP="0009664C">
            <w:pPr>
              <w:pStyle w:val="Descripcindeltrabajo"/>
              <w:numPr>
                <w:ilvl w:val="0"/>
                <w:numId w:val="8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Encargado de compras y cobros</w:t>
            </w:r>
          </w:p>
          <w:p w14:paraId="36048C69" w14:textId="71EA6012" w:rsidR="0009664C" w:rsidRDefault="0009664C" w:rsidP="0009664C">
            <w:pPr>
              <w:pStyle w:val="Descripcindeltrabajo"/>
              <w:numPr>
                <w:ilvl w:val="0"/>
                <w:numId w:val="8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Elaboración de facturas</w:t>
            </w:r>
          </w:p>
          <w:p w14:paraId="36534C34" w14:textId="5997B490" w:rsidR="0009664C" w:rsidRDefault="0009664C" w:rsidP="0009664C">
            <w:pPr>
              <w:pStyle w:val="Descripcindeltrabajo"/>
              <w:numPr>
                <w:ilvl w:val="0"/>
                <w:numId w:val="8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Atención al cliente</w:t>
            </w:r>
          </w:p>
          <w:p w14:paraId="7AA9CE85" w14:textId="5A808915" w:rsidR="0009664C" w:rsidRPr="003B1A6F" w:rsidRDefault="0009664C" w:rsidP="0009664C">
            <w:pPr>
              <w:pStyle w:val="Intervalodefechas"/>
              <w:rPr>
                <w:noProof/>
              </w:rPr>
            </w:pPr>
            <w:r>
              <w:rPr>
                <w:noProof/>
              </w:rPr>
              <w:t>2012-2020</w:t>
            </w:r>
            <w:r w:rsidRPr="003B1A6F">
              <w:rPr>
                <w:noProof/>
                <w:lang w:bidi="es-ES"/>
              </w:rPr>
              <w:t xml:space="preserve"> </w:t>
            </w:r>
          </w:p>
          <w:p w14:paraId="5F64D081" w14:textId="0CAD16AB" w:rsidR="0009664C" w:rsidRPr="00EE7797" w:rsidRDefault="0009664C" w:rsidP="0009664C">
            <w:pPr>
              <w:pStyle w:val="Ttulodeltrabajoyestudios"/>
              <w:rPr>
                <w:noProof/>
                <w:sz w:val="20"/>
                <w:szCs w:val="20"/>
              </w:rPr>
            </w:pPr>
            <w:r w:rsidRPr="00EE7797">
              <w:rPr>
                <w:noProof/>
                <w:sz w:val="20"/>
                <w:szCs w:val="20"/>
              </w:rPr>
              <w:t>Ejecutivo de Ventas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EE7797">
              <w:rPr>
                <w:noProof/>
                <w:sz w:val="20"/>
                <w:szCs w:val="20"/>
              </w:rPr>
              <w:t>|</w:t>
            </w:r>
            <w:r w:rsidRPr="00EE7797">
              <w:rPr>
                <w:noProof/>
                <w:sz w:val="20"/>
                <w:szCs w:val="20"/>
                <w:lang w:bidi="es-ES"/>
              </w:rPr>
              <w:t xml:space="preserve"> </w:t>
            </w:r>
            <w:r w:rsidRPr="00EE7797">
              <w:rPr>
                <w:rStyle w:val="Nombredelacompaa"/>
                <w:i w:val="0"/>
                <w:iCs/>
                <w:noProof/>
                <w:sz w:val="20"/>
                <w:szCs w:val="20"/>
              </w:rPr>
              <w:t>C</w:t>
            </w:r>
            <w:proofErr w:type="spellStart"/>
            <w:r w:rsidRPr="00EE7797">
              <w:rPr>
                <w:rStyle w:val="Nombredelacompaa"/>
                <w:i w:val="0"/>
                <w:iCs/>
                <w:sz w:val="20"/>
                <w:szCs w:val="20"/>
              </w:rPr>
              <w:t>ervecería</w:t>
            </w:r>
            <w:proofErr w:type="spellEnd"/>
            <w:r w:rsidRPr="00EE7797">
              <w:rPr>
                <w:rStyle w:val="Nombredelacompaa"/>
                <w:i w:val="0"/>
                <w:iCs/>
                <w:sz w:val="20"/>
                <w:szCs w:val="20"/>
              </w:rPr>
              <w:t xml:space="preserve"> Nacional </w:t>
            </w:r>
          </w:p>
          <w:p w14:paraId="399FDF5F" w14:textId="14C1C31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Impulsar la venta de todos los productos del portafolio de Cerve</w:t>
            </w:r>
            <w:r w:rsidR="00EB2FC2">
              <w:rPr>
                <w:iCs/>
                <w:szCs w:val="18"/>
              </w:rPr>
              <w:t>ce</w:t>
            </w:r>
            <w:r w:rsidRPr="000B301E">
              <w:rPr>
                <w:iCs/>
                <w:szCs w:val="18"/>
              </w:rPr>
              <w:t xml:space="preserve">ría Nacional </w:t>
            </w:r>
          </w:p>
          <w:p w14:paraId="42CFD617" w14:textId="315B1F24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Visita diaria a clientes asignados en comercios al detalle y al por mayor</w:t>
            </w:r>
          </w:p>
          <w:p w14:paraId="64788C7F" w14:textId="29FB32F1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Seguimiento a coberturas, distribución y posicionamiento en punto de venta de los productos en el mercado</w:t>
            </w:r>
          </w:p>
          <w:p w14:paraId="491AB658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Colocación de material POP en puntos de venta</w:t>
            </w:r>
          </w:p>
          <w:p w14:paraId="1B6E9F6B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Cobros y liquidación de ventas</w:t>
            </w:r>
          </w:p>
          <w:p w14:paraId="28D9C8B1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  <w:lang w:val="es-MX"/>
              </w:rPr>
            </w:pPr>
            <w:r w:rsidRPr="000B301E">
              <w:rPr>
                <w:iCs/>
                <w:szCs w:val="18"/>
                <w:lang w:val="es-MX"/>
              </w:rPr>
              <w:t>Cumplir con los objetivos de ventas mensuales</w:t>
            </w:r>
          </w:p>
          <w:p w14:paraId="4C863BFA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Realizar labores de exhibición, rotación y revisión de existencias en el negocio de los clientes</w:t>
            </w:r>
          </w:p>
          <w:p w14:paraId="636E25DD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Captar nuevos clientes, nuevas oportunidades de negocio</w:t>
            </w:r>
          </w:p>
          <w:p w14:paraId="67053233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Identificar las necesidades de los clientes para incrementar el volumen de ventas y posicionamiento de productos</w:t>
            </w:r>
          </w:p>
          <w:p w14:paraId="2E54841E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Información a clientes de promociones y productos nuevos</w:t>
            </w:r>
          </w:p>
          <w:p w14:paraId="397AF5B6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Reporte diario de ventas al supervisor</w:t>
            </w:r>
          </w:p>
          <w:p w14:paraId="07D90E50" w14:textId="784CA02E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Ejecución en equipo frío y estantería</w:t>
            </w:r>
          </w:p>
          <w:p w14:paraId="454918AD" w14:textId="7A41C1C9" w:rsidR="0009664C" w:rsidRPr="003B1A6F" w:rsidRDefault="0009664C" w:rsidP="0009664C">
            <w:pPr>
              <w:pStyle w:val="Intervalodefechas"/>
              <w:rPr>
                <w:noProof/>
              </w:rPr>
            </w:pPr>
            <w:r>
              <w:rPr>
                <w:noProof/>
              </w:rPr>
              <w:t>2010-2012</w:t>
            </w:r>
            <w:r w:rsidRPr="003B1A6F">
              <w:rPr>
                <w:noProof/>
                <w:lang w:bidi="es-ES"/>
              </w:rPr>
              <w:t xml:space="preserve"> </w:t>
            </w:r>
          </w:p>
          <w:p w14:paraId="60D269A3" w14:textId="674B454E" w:rsidR="0009664C" w:rsidRPr="00EE7797" w:rsidRDefault="0009664C" w:rsidP="0009664C">
            <w:pPr>
              <w:pStyle w:val="Ttulodeltrabajoyestudios"/>
              <w:rPr>
                <w:noProof/>
                <w:sz w:val="20"/>
                <w:szCs w:val="20"/>
              </w:rPr>
            </w:pPr>
            <w:r w:rsidRPr="00EE7797">
              <w:rPr>
                <w:noProof/>
                <w:sz w:val="20"/>
                <w:szCs w:val="20"/>
              </w:rPr>
              <w:t>Ejecutivo de Ventas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EE7797">
              <w:rPr>
                <w:noProof/>
                <w:sz w:val="20"/>
                <w:szCs w:val="20"/>
              </w:rPr>
              <w:t>|</w:t>
            </w:r>
            <w:r w:rsidRPr="00EE7797">
              <w:rPr>
                <w:noProof/>
                <w:sz w:val="20"/>
                <w:szCs w:val="20"/>
                <w:lang w:bidi="es-ES"/>
              </w:rPr>
              <w:t xml:space="preserve"> </w:t>
            </w:r>
            <w:r w:rsidRPr="00EE7797">
              <w:rPr>
                <w:rStyle w:val="Nombredelacompaa"/>
                <w:i w:val="0"/>
                <w:iCs/>
                <w:noProof/>
                <w:sz w:val="20"/>
                <w:szCs w:val="20"/>
              </w:rPr>
              <w:t>C</w:t>
            </w:r>
            <w:r>
              <w:rPr>
                <w:rStyle w:val="Nombredelacompaa"/>
                <w:i w:val="0"/>
                <w:iCs/>
                <w:noProof/>
                <w:sz w:val="20"/>
                <w:szCs w:val="20"/>
              </w:rPr>
              <w:t>oca Cola-Femsa Panamá</w:t>
            </w:r>
            <w:r w:rsidRPr="00EE7797">
              <w:rPr>
                <w:rStyle w:val="Nombredelacompaa"/>
                <w:i w:val="0"/>
                <w:iCs/>
                <w:sz w:val="20"/>
                <w:szCs w:val="20"/>
              </w:rPr>
              <w:t xml:space="preserve"> </w:t>
            </w:r>
          </w:p>
          <w:p w14:paraId="2D9C80AB" w14:textId="564B6D03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Impulsar la venta de todos los productos del portafolio de Coca Cola</w:t>
            </w:r>
          </w:p>
          <w:p w14:paraId="6800E31B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Visita diaria a clientes asignados en comercios al detalle y al por mayor</w:t>
            </w:r>
          </w:p>
          <w:p w14:paraId="05156B7D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Seguimiento a coberturas, distribución y posicionamiento en punto de venta de los productos en el mercado</w:t>
            </w:r>
          </w:p>
          <w:p w14:paraId="21C9445F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Colocación de material POP en puntos de venta</w:t>
            </w:r>
          </w:p>
          <w:p w14:paraId="4150BF90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Cobros y liquidación de ventas</w:t>
            </w:r>
          </w:p>
          <w:p w14:paraId="51D1C2FD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  <w:lang w:val="es-MX"/>
              </w:rPr>
            </w:pPr>
            <w:r w:rsidRPr="000B301E">
              <w:rPr>
                <w:iCs/>
                <w:szCs w:val="18"/>
                <w:lang w:val="es-MX"/>
              </w:rPr>
              <w:t>Cumplir con los objetivos de ventas mensuales</w:t>
            </w:r>
          </w:p>
          <w:p w14:paraId="3B0ABA86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Realizar labores de exhibición, rotación y revisión de existencias en el negocio de los clientes</w:t>
            </w:r>
          </w:p>
          <w:p w14:paraId="7A6E0A9E" w14:textId="77777777" w:rsidR="0009664C" w:rsidRPr="000B301E" w:rsidRDefault="0009664C" w:rsidP="0009664C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line="240" w:lineRule="auto"/>
              <w:jc w:val="both"/>
              <w:rPr>
                <w:iCs/>
                <w:szCs w:val="18"/>
              </w:rPr>
            </w:pPr>
            <w:r w:rsidRPr="000B301E">
              <w:rPr>
                <w:iCs/>
                <w:szCs w:val="18"/>
              </w:rPr>
              <w:t>Reporte diario de ventas al supervisor</w:t>
            </w:r>
          </w:p>
          <w:p w14:paraId="23E3AA74" w14:textId="77777777" w:rsidR="0009664C" w:rsidRDefault="0009664C" w:rsidP="0009664C">
            <w:pPr>
              <w:pStyle w:val="Descripcindeltrabajo"/>
              <w:rPr>
                <w:noProof/>
              </w:rPr>
            </w:pPr>
          </w:p>
          <w:p w14:paraId="7F9D2D85" w14:textId="6569B8CE" w:rsidR="0009664C" w:rsidRPr="003B1A6F" w:rsidRDefault="0009664C" w:rsidP="0009664C">
            <w:pPr>
              <w:pStyle w:val="Descripcindeltrabajo"/>
              <w:rPr>
                <w:noProof/>
              </w:rPr>
            </w:pPr>
            <w:r>
              <w:rPr>
                <w:noProof/>
              </w:rPr>
              <w:t>Referencias Personales</w:t>
            </w:r>
          </w:p>
        </w:tc>
        <w:tc>
          <w:tcPr>
            <w:tcW w:w="230" w:type="pct"/>
            <w:vMerge w:val="restart"/>
          </w:tcPr>
          <w:p w14:paraId="4BE83888" w14:textId="77777777" w:rsidR="0009664C" w:rsidRPr="003B1A6F" w:rsidRDefault="0009664C" w:rsidP="0009664C">
            <w:pPr>
              <w:rPr>
                <w:noProof/>
              </w:rPr>
            </w:pPr>
          </w:p>
        </w:tc>
        <w:tc>
          <w:tcPr>
            <w:tcW w:w="1711" w:type="pct"/>
          </w:tcPr>
          <w:p w14:paraId="26CDA4EE" w14:textId="1454C34B" w:rsidR="0009664C" w:rsidRPr="003B1A6F" w:rsidRDefault="0009664C" w:rsidP="0009664C">
            <w:pPr>
              <w:pStyle w:val="Intervalodefechas"/>
              <w:rPr>
                <w:noProof/>
              </w:rPr>
            </w:pPr>
          </w:p>
          <w:p w14:paraId="4A80F084" w14:textId="77777777" w:rsidR="0009664C" w:rsidRDefault="0009664C" w:rsidP="0009664C">
            <w:pPr>
              <w:pStyle w:val="Ttulodeltrabajoyestudios"/>
              <w:rPr>
                <w:noProof/>
              </w:rPr>
            </w:pPr>
            <w:r>
              <w:rPr>
                <w:noProof/>
              </w:rPr>
              <w:t>Bachiller en Comercio</w:t>
            </w:r>
          </w:p>
          <w:p w14:paraId="52DD4A89" w14:textId="537093F9" w:rsidR="0009664C" w:rsidRPr="003B1A6F" w:rsidRDefault="0009664C" w:rsidP="0009664C">
            <w:pPr>
              <w:pStyle w:val="Ttulodeltrabajoyestudios"/>
              <w:rPr>
                <w:noProof/>
              </w:rPr>
            </w:pPr>
            <w:r>
              <w:rPr>
                <w:noProof/>
              </w:rPr>
              <w:t>Instituto Justo Arosemena</w:t>
            </w:r>
          </w:p>
        </w:tc>
      </w:tr>
      <w:tr w:rsidR="0009664C" w:rsidRPr="003B1A6F" w14:paraId="62311C6D" w14:textId="77777777" w:rsidTr="004D49A5">
        <w:tc>
          <w:tcPr>
            <w:tcW w:w="3060" w:type="pct"/>
            <w:vMerge/>
          </w:tcPr>
          <w:p w14:paraId="100E6938" w14:textId="77777777" w:rsidR="0009664C" w:rsidRPr="003B1A6F" w:rsidRDefault="0009664C" w:rsidP="0009664C">
            <w:pPr>
              <w:pStyle w:val="Ttulo1"/>
              <w:rPr>
                <w:noProof/>
              </w:rPr>
            </w:pPr>
          </w:p>
        </w:tc>
        <w:tc>
          <w:tcPr>
            <w:tcW w:w="230" w:type="pct"/>
            <w:vMerge/>
          </w:tcPr>
          <w:p w14:paraId="13E73840" w14:textId="77777777" w:rsidR="0009664C" w:rsidRPr="003B1A6F" w:rsidRDefault="0009664C" w:rsidP="0009664C">
            <w:pPr>
              <w:rPr>
                <w:noProof/>
              </w:rPr>
            </w:pPr>
          </w:p>
        </w:tc>
        <w:tc>
          <w:tcPr>
            <w:tcW w:w="1711" w:type="pct"/>
          </w:tcPr>
          <w:p w14:paraId="2865BDDA" w14:textId="77777777" w:rsidR="0009664C" w:rsidRPr="003B1A6F" w:rsidRDefault="00000000" w:rsidP="0009664C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-1827432767"/>
                <w:placeholder>
                  <w:docPart w:val="9083F100129E4D07A5810F01211EC689"/>
                </w:placeholder>
                <w:temporary/>
                <w:showingPlcHdr/>
                <w15:appearance w15:val="hidden"/>
              </w:sdtPr>
              <w:sdtContent>
                <w:r w:rsidR="0009664C" w:rsidRPr="003B1A6F">
                  <w:rPr>
                    <w:noProof/>
                    <w:lang w:bidi="es-ES"/>
                  </w:rPr>
                  <w:t>Aptitudes</w:t>
                </w:r>
              </w:sdtContent>
            </w:sdt>
          </w:p>
        </w:tc>
      </w:tr>
      <w:tr w:rsidR="0009664C" w:rsidRPr="003B1A6F" w14:paraId="1BFACF56" w14:textId="77777777" w:rsidTr="004D49A5">
        <w:trPr>
          <w:trHeight w:val="115"/>
        </w:trPr>
        <w:tc>
          <w:tcPr>
            <w:tcW w:w="3060" w:type="pct"/>
            <w:vMerge/>
            <w:shd w:val="clear" w:color="auto" w:fill="auto"/>
          </w:tcPr>
          <w:p w14:paraId="111C5F56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14:paraId="088222A3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711" w:type="pct"/>
            <w:shd w:val="clear" w:color="auto" w:fill="auto"/>
          </w:tcPr>
          <w:p w14:paraId="03778A21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  <w:r w:rsidRPr="003B1A6F">
              <w:rPr>
                <w:noProof/>
                <w:sz w:val="10"/>
                <w:szCs w:val="10"/>
                <w:lang w:bidi="es-ES"/>
              </w:rPr>
              <mc:AlternateContent>
                <mc:Choice Requires="wps">
                  <w:drawing>
                    <wp:inline distT="0" distB="0" distL="0" distR="0" wp14:anchorId="09E41FFC" wp14:editId="0FABBDEC">
                      <wp:extent cx="2103120" cy="0"/>
                      <wp:effectExtent l="0" t="19050" r="30480" b="19050"/>
                      <wp:docPr id="13" name="Líne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BD4C33E" id="Líne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09664C" w:rsidRPr="003B1A6F" w14:paraId="6F5464D9" w14:textId="77777777" w:rsidTr="004D49A5">
        <w:trPr>
          <w:trHeight w:val="2520"/>
        </w:trPr>
        <w:tc>
          <w:tcPr>
            <w:tcW w:w="3060" w:type="pct"/>
            <w:vMerge/>
          </w:tcPr>
          <w:p w14:paraId="7FF0C452" w14:textId="77777777" w:rsidR="0009664C" w:rsidRPr="003B1A6F" w:rsidRDefault="0009664C" w:rsidP="0009664C">
            <w:pPr>
              <w:pStyle w:val="Intervalodefechas"/>
              <w:rPr>
                <w:noProof/>
              </w:rPr>
            </w:pPr>
          </w:p>
        </w:tc>
        <w:tc>
          <w:tcPr>
            <w:tcW w:w="230" w:type="pct"/>
            <w:vMerge/>
          </w:tcPr>
          <w:p w14:paraId="52A872D4" w14:textId="77777777" w:rsidR="0009664C" w:rsidRPr="003B1A6F" w:rsidRDefault="0009664C" w:rsidP="0009664C">
            <w:pPr>
              <w:rPr>
                <w:noProof/>
              </w:rPr>
            </w:pPr>
          </w:p>
        </w:tc>
        <w:sdt>
          <w:sdtPr>
            <w:rPr>
              <w:noProof/>
            </w:rPr>
            <w:id w:val="-887724449"/>
            <w:placeholder>
              <w:docPart w:val="67459900537D46A89B87B76E933CBB75"/>
            </w:placeholder>
            <w:temporary/>
            <w:showingPlcHdr/>
            <w15:appearance w15:val="hidden"/>
          </w:sdtPr>
          <w:sdtContent>
            <w:tc>
              <w:tcPr>
                <w:tcW w:w="1711" w:type="pct"/>
              </w:tcPr>
              <w:p w14:paraId="2349FE5E" w14:textId="77777777" w:rsidR="0009664C" w:rsidRPr="003B1A6F" w:rsidRDefault="0009664C" w:rsidP="0009664C">
                <w:pPr>
                  <w:pStyle w:val="Vietasdeaptitudes"/>
                  <w:rPr>
                    <w:rStyle w:val="Textodelmarcadordeposicin"/>
                    <w:noProof/>
                    <w:color w:val="231F20"/>
                  </w:rPr>
                </w:pPr>
                <w:r w:rsidRPr="003B1A6F">
                  <w:rPr>
                    <w:rStyle w:val="Textodelmarcadordeposicin"/>
                    <w:noProof/>
                    <w:color w:val="231F20"/>
                    <w:lang w:bidi="es-ES"/>
                  </w:rPr>
                  <w:t xml:space="preserve">Creatividad </w:t>
                </w:r>
              </w:p>
              <w:p w14:paraId="68B01D55" w14:textId="77777777" w:rsidR="0009664C" w:rsidRPr="003B1A6F" w:rsidRDefault="0009664C" w:rsidP="0009664C">
                <w:pPr>
                  <w:pStyle w:val="Vietasdeaptitudes"/>
                  <w:rPr>
                    <w:rStyle w:val="Textodelmarcadordeposicin"/>
                    <w:noProof/>
                    <w:color w:val="231F20"/>
                  </w:rPr>
                </w:pPr>
                <w:r w:rsidRPr="003B1A6F">
                  <w:rPr>
                    <w:rStyle w:val="Textodelmarcadordeposicin"/>
                    <w:noProof/>
                    <w:color w:val="231F20"/>
                    <w:lang w:bidi="es-ES"/>
                  </w:rPr>
                  <w:t xml:space="preserve">Liderazgo </w:t>
                </w:r>
              </w:p>
              <w:p w14:paraId="47624721" w14:textId="77777777" w:rsidR="0009664C" w:rsidRPr="003B1A6F" w:rsidRDefault="0009664C" w:rsidP="0009664C">
                <w:pPr>
                  <w:pStyle w:val="Vietasdeaptitudes"/>
                  <w:rPr>
                    <w:rStyle w:val="Textodelmarcadordeposicin"/>
                    <w:noProof/>
                    <w:color w:val="231F20"/>
                  </w:rPr>
                </w:pPr>
                <w:r w:rsidRPr="003B1A6F">
                  <w:rPr>
                    <w:rStyle w:val="Textodelmarcadordeposicin"/>
                    <w:noProof/>
                    <w:color w:val="231F20"/>
                    <w:lang w:bidi="es-ES"/>
                  </w:rPr>
                  <w:t xml:space="preserve">Organización </w:t>
                </w:r>
              </w:p>
              <w:p w14:paraId="204FA37E" w14:textId="77777777" w:rsidR="0009664C" w:rsidRPr="003B1A6F" w:rsidRDefault="0009664C" w:rsidP="0009664C">
                <w:pPr>
                  <w:pStyle w:val="Vietasdeaptitudes"/>
                  <w:rPr>
                    <w:rStyle w:val="Textodelmarcadordeposicin"/>
                    <w:noProof/>
                    <w:color w:val="231F20"/>
                  </w:rPr>
                </w:pPr>
                <w:r w:rsidRPr="003B1A6F">
                  <w:rPr>
                    <w:rStyle w:val="Textodelmarcadordeposicin"/>
                    <w:noProof/>
                    <w:color w:val="231F20"/>
                    <w:lang w:bidi="es-ES"/>
                  </w:rPr>
                  <w:t>Solución de problemas</w:t>
                </w:r>
              </w:p>
              <w:p w14:paraId="2A3FDED5" w14:textId="77777777" w:rsidR="0009664C" w:rsidRPr="003B1A6F" w:rsidRDefault="0009664C" w:rsidP="0009664C">
                <w:pPr>
                  <w:pStyle w:val="Vietasdeaptitudes"/>
                  <w:rPr>
                    <w:noProof/>
                  </w:rPr>
                </w:pPr>
                <w:r w:rsidRPr="003B1A6F">
                  <w:rPr>
                    <w:rStyle w:val="Textodelmarcadordeposicin"/>
                    <w:noProof/>
                    <w:color w:val="231F20"/>
                    <w:lang w:bidi="es-ES"/>
                  </w:rPr>
                  <w:t>Trabajo en equipo</w:t>
                </w:r>
              </w:p>
            </w:tc>
          </w:sdtContent>
        </w:sdt>
      </w:tr>
      <w:tr w:rsidR="0009664C" w:rsidRPr="003B1A6F" w14:paraId="794246F0" w14:textId="77777777" w:rsidTr="004D49A5">
        <w:tc>
          <w:tcPr>
            <w:tcW w:w="3060" w:type="pct"/>
            <w:vMerge/>
          </w:tcPr>
          <w:p w14:paraId="13ADC003" w14:textId="77777777" w:rsidR="0009664C" w:rsidRPr="003B1A6F" w:rsidRDefault="0009664C" w:rsidP="0009664C">
            <w:pPr>
              <w:pStyle w:val="Ttulo1"/>
              <w:rPr>
                <w:noProof/>
              </w:rPr>
            </w:pPr>
          </w:p>
        </w:tc>
        <w:tc>
          <w:tcPr>
            <w:tcW w:w="230" w:type="pct"/>
            <w:vMerge/>
          </w:tcPr>
          <w:p w14:paraId="0BABEB37" w14:textId="77777777" w:rsidR="0009664C" w:rsidRPr="003B1A6F" w:rsidRDefault="0009664C" w:rsidP="0009664C">
            <w:pPr>
              <w:rPr>
                <w:noProof/>
              </w:rPr>
            </w:pPr>
          </w:p>
        </w:tc>
        <w:tc>
          <w:tcPr>
            <w:tcW w:w="1711" w:type="pct"/>
          </w:tcPr>
          <w:p w14:paraId="5D6B5254" w14:textId="77777777" w:rsidR="0009664C" w:rsidRPr="003B1A6F" w:rsidRDefault="00000000" w:rsidP="0009664C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325716262"/>
                <w:placeholder>
                  <w:docPart w:val="9586E29AF4AE44F5AA3A59BE0BFF3D1B"/>
                </w:placeholder>
                <w:temporary/>
                <w:showingPlcHdr/>
                <w15:appearance w15:val="hidden"/>
              </w:sdtPr>
              <w:sdtContent>
                <w:r w:rsidR="0009664C" w:rsidRPr="003B1A6F">
                  <w:rPr>
                    <w:noProof/>
                    <w:lang w:bidi="es-ES"/>
                  </w:rPr>
                  <w:t>Contacto</w:t>
                </w:r>
              </w:sdtContent>
            </w:sdt>
          </w:p>
        </w:tc>
      </w:tr>
      <w:tr w:rsidR="0009664C" w:rsidRPr="003B1A6F" w14:paraId="7BDD99A1" w14:textId="77777777" w:rsidTr="004D49A5">
        <w:trPr>
          <w:trHeight w:val="115"/>
        </w:trPr>
        <w:tc>
          <w:tcPr>
            <w:tcW w:w="3060" w:type="pct"/>
            <w:vMerge/>
            <w:shd w:val="clear" w:color="auto" w:fill="auto"/>
          </w:tcPr>
          <w:p w14:paraId="7EA87100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14:paraId="1F040B1B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711" w:type="pct"/>
            <w:shd w:val="clear" w:color="auto" w:fill="auto"/>
          </w:tcPr>
          <w:p w14:paraId="792AD941" w14:textId="77777777" w:rsidR="0009664C" w:rsidRPr="003B1A6F" w:rsidRDefault="0009664C" w:rsidP="0009664C">
            <w:pPr>
              <w:spacing w:line="240" w:lineRule="auto"/>
              <w:rPr>
                <w:noProof/>
                <w:sz w:val="8"/>
                <w:szCs w:val="8"/>
              </w:rPr>
            </w:pPr>
            <w:r w:rsidRPr="003B1A6F">
              <w:rPr>
                <w:noProof/>
                <w:sz w:val="10"/>
                <w:szCs w:val="10"/>
                <w:lang w:bidi="es-ES"/>
              </w:rPr>
              <mc:AlternateContent>
                <mc:Choice Requires="wps">
                  <w:drawing>
                    <wp:inline distT="0" distB="0" distL="0" distR="0" wp14:anchorId="4AA1C320" wp14:editId="3AC78BE6">
                      <wp:extent cx="2103120" cy="0"/>
                      <wp:effectExtent l="0" t="19050" r="30480" b="19050"/>
                      <wp:docPr id="15" name="Líne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BA90B82" id="Líne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09664C" w:rsidRPr="003B1A6F" w14:paraId="2B2E55BF" w14:textId="77777777" w:rsidTr="004D49A5">
        <w:trPr>
          <w:trHeight w:val="2448"/>
        </w:trPr>
        <w:tc>
          <w:tcPr>
            <w:tcW w:w="3060" w:type="pct"/>
            <w:vMerge/>
          </w:tcPr>
          <w:p w14:paraId="7F5BC1FA" w14:textId="77777777" w:rsidR="0009664C" w:rsidRPr="003B1A6F" w:rsidRDefault="0009664C" w:rsidP="0009664C">
            <w:pPr>
              <w:pStyle w:val="Intervalodefechas"/>
              <w:rPr>
                <w:noProof/>
              </w:rPr>
            </w:pPr>
          </w:p>
        </w:tc>
        <w:tc>
          <w:tcPr>
            <w:tcW w:w="230" w:type="pct"/>
            <w:vMerge/>
          </w:tcPr>
          <w:p w14:paraId="7E2D83D6" w14:textId="77777777" w:rsidR="0009664C" w:rsidRPr="003B1A6F" w:rsidRDefault="0009664C" w:rsidP="0009664C">
            <w:pPr>
              <w:rPr>
                <w:noProof/>
              </w:rPr>
            </w:pPr>
          </w:p>
        </w:tc>
        <w:tc>
          <w:tcPr>
            <w:tcW w:w="1711" w:type="pct"/>
          </w:tcPr>
          <w:p w14:paraId="332797DD" w14:textId="1D1AB830" w:rsidR="0009664C" w:rsidRPr="003B1A6F" w:rsidRDefault="005476E0" w:rsidP="0009664C">
            <w:pPr>
              <w:pStyle w:val="Informacindecontactodecuerpo"/>
              <w:ind w:left="0"/>
              <w:rPr>
                <w:noProof/>
              </w:rPr>
            </w:pPr>
            <w:r>
              <w:rPr>
                <w:noProof/>
              </w:rPr>
              <w:t>Villa Lucre</w:t>
            </w:r>
            <w:r w:rsidR="0009664C">
              <w:rPr>
                <w:noProof/>
              </w:rPr>
              <w:t>, A</w:t>
            </w:r>
            <w:r>
              <w:rPr>
                <w:noProof/>
              </w:rPr>
              <w:t>lta Villa</w:t>
            </w:r>
          </w:p>
          <w:p w14:paraId="10F9BB26" w14:textId="1BF7D608" w:rsidR="0009664C" w:rsidRPr="003B1A6F" w:rsidRDefault="0009664C" w:rsidP="0009664C">
            <w:pPr>
              <w:pStyle w:val="Informacindecontactodecuerpo"/>
              <w:rPr>
                <w:noProof/>
              </w:rPr>
            </w:pPr>
            <w:r>
              <w:rPr>
                <w:noProof/>
              </w:rPr>
              <w:t xml:space="preserve">Calle </w:t>
            </w:r>
            <w:r w:rsidR="005476E0">
              <w:rPr>
                <w:noProof/>
              </w:rPr>
              <w:t>4W</w:t>
            </w:r>
            <w:r>
              <w:rPr>
                <w:noProof/>
              </w:rPr>
              <w:t xml:space="preserve">, casa </w:t>
            </w:r>
            <w:r w:rsidR="005476E0">
              <w:rPr>
                <w:noProof/>
              </w:rPr>
              <w:t>331</w:t>
            </w:r>
            <w:r w:rsidRPr="003B1A6F">
              <w:rPr>
                <w:noProof/>
                <w:lang w:bidi="es-ES"/>
              </w:rPr>
              <w:t xml:space="preserve"> </w:t>
            </w:r>
          </w:p>
          <w:p w14:paraId="578D6DAE" w14:textId="76E6D9A1" w:rsidR="0009664C" w:rsidRPr="003B1A6F" w:rsidRDefault="0009664C" w:rsidP="0009664C">
            <w:pPr>
              <w:pStyle w:val="Informacindecontactodecuerpo"/>
              <w:rPr>
                <w:noProof/>
              </w:rPr>
            </w:pPr>
            <w:r>
              <w:rPr>
                <w:noProof/>
              </w:rPr>
              <w:t>(507)6</w:t>
            </w:r>
            <w:r w:rsidR="00F457AC">
              <w:rPr>
                <w:noProof/>
              </w:rPr>
              <w:t>566-9236</w:t>
            </w:r>
            <w:r w:rsidRPr="003B1A6F">
              <w:rPr>
                <w:noProof/>
                <w:lang w:bidi="es-ES"/>
              </w:rPr>
              <w:t xml:space="preserve"> </w:t>
            </w:r>
          </w:p>
          <w:p w14:paraId="67B593FC" w14:textId="69B9366B" w:rsidR="0009664C" w:rsidRPr="003B1A6F" w:rsidRDefault="0009664C" w:rsidP="0009664C">
            <w:pPr>
              <w:pStyle w:val="Informacindecontactodecuerpo"/>
              <w:rPr>
                <w:noProof/>
              </w:rPr>
            </w:pPr>
            <w:r>
              <w:rPr>
                <w:noProof/>
              </w:rPr>
              <w:t>luiscarlos0229@gmail.com</w:t>
            </w:r>
            <w:r w:rsidRPr="003B1A6F">
              <w:rPr>
                <w:noProof/>
                <w:lang w:bidi="es-ES"/>
              </w:rPr>
              <w:t xml:space="preserve"> </w:t>
            </w:r>
          </w:p>
          <w:p w14:paraId="3BFB1A57" w14:textId="1C5D7F8C" w:rsidR="0009664C" w:rsidRPr="003B1A6F" w:rsidRDefault="0009664C" w:rsidP="0009664C">
            <w:pPr>
              <w:pStyle w:val="Informacindecontactodecuerpo"/>
              <w:rPr>
                <w:noProof/>
              </w:rPr>
            </w:pPr>
          </w:p>
        </w:tc>
      </w:tr>
    </w:tbl>
    <w:p w14:paraId="6D947250" w14:textId="06022819" w:rsidR="004D49A5" w:rsidRPr="003540D7" w:rsidRDefault="00990D7E" w:rsidP="004D49A5">
      <w:pPr>
        <w:spacing w:line="240" w:lineRule="auto"/>
        <w:rPr>
          <w:iCs/>
          <w:szCs w:val="21"/>
        </w:rPr>
      </w:pPr>
      <w:r>
        <w:rPr>
          <w:iCs/>
          <w:szCs w:val="21"/>
        </w:rPr>
        <w:t xml:space="preserve">  </w:t>
      </w:r>
      <w:r w:rsidR="004D49A5">
        <w:rPr>
          <w:iCs/>
          <w:szCs w:val="21"/>
        </w:rPr>
        <w:t>Eduardo Salas</w:t>
      </w:r>
      <w:r w:rsidR="004D49A5" w:rsidRPr="003540D7">
        <w:rPr>
          <w:iCs/>
          <w:szCs w:val="21"/>
        </w:rPr>
        <w:t xml:space="preserve">       </w:t>
      </w:r>
      <w:r w:rsidR="004D49A5" w:rsidRPr="003540D7">
        <w:rPr>
          <w:iCs/>
          <w:szCs w:val="21"/>
          <w:lang w:val="es-PA"/>
        </w:rPr>
        <w:t xml:space="preserve">     </w:t>
      </w:r>
      <w:r w:rsidR="004D49A5">
        <w:rPr>
          <w:iCs/>
          <w:szCs w:val="21"/>
          <w:lang w:val="es-PA"/>
        </w:rPr>
        <w:t xml:space="preserve">                                       </w:t>
      </w:r>
      <w:proofErr w:type="spellStart"/>
      <w:r w:rsidR="004D49A5">
        <w:rPr>
          <w:iCs/>
          <w:szCs w:val="21"/>
        </w:rPr>
        <w:t>Gliny</w:t>
      </w:r>
      <w:proofErr w:type="spellEnd"/>
      <w:r w:rsidR="004D49A5">
        <w:rPr>
          <w:iCs/>
          <w:szCs w:val="21"/>
        </w:rPr>
        <w:t xml:space="preserve"> Marín                                           Euclides Muñoz</w:t>
      </w:r>
    </w:p>
    <w:p w14:paraId="72F2501C" w14:textId="08974DBF" w:rsidR="004D49A5" w:rsidRPr="003540D7" w:rsidRDefault="00990D7E" w:rsidP="004D49A5">
      <w:pPr>
        <w:spacing w:line="240" w:lineRule="auto"/>
        <w:rPr>
          <w:iCs/>
          <w:szCs w:val="21"/>
          <w:lang w:val="es-PA"/>
        </w:rPr>
      </w:pPr>
      <w:r>
        <w:rPr>
          <w:b/>
          <w:iCs/>
          <w:szCs w:val="21"/>
        </w:rPr>
        <w:t xml:space="preserve">  </w:t>
      </w:r>
      <w:proofErr w:type="spellStart"/>
      <w:r w:rsidR="004D49A5" w:rsidRPr="00D21F46">
        <w:rPr>
          <w:b/>
          <w:iCs/>
          <w:szCs w:val="21"/>
        </w:rPr>
        <w:t>Pacific</w:t>
      </w:r>
      <w:proofErr w:type="spellEnd"/>
      <w:r w:rsidR="004D49A5" w:rsidRPr="00D21F46">
        <w:rPr>
          <w:b/>
          <w:iCs/>
          <w:szCs w:val="21"/>
        </w:rPr>
        <w:t xml:space="preserve"> </w:t>
      </w:r>
      <w:proofErr w:type="spellStart"/>
      <w:r w:rsidR="004D49A5" w:rsidRPr="00D21F46">
        <w:rPr>
          <w:b/>
          <w:iCs/>
          <w:szCs w:val="21"/>
        </w:rPr>
        <w:t>Dev</w:t>
      </w:r>
      <w:r w:rsidR="004D49A5">
        <w:rPr>
          <w:b/>
          <w:iCs/>
          <w:szCs w:val="21"/>
        </w:rPr>
        <w:t>e</w:t>
      </w:r>
      <w:r w:rsidR="004D49A5" w:rsidRPr="00D21F46">
        <w:rPr>
          <w:b/>
          <w:iCs/>
          <w:szCs w:val="21"/>
        </w:rPr>
        <w:t>lopers</w:t>
      </w:r>
      <w:proofErr w:type="spellEnd"/>
      <w:r w:rsidR="004D49A5">
        <w:rPr>
          <w:b/>
          <w:iCs/>
          <w:szCs w:val="21"/>
        </w:rPr>
        <w:t xml:space="preserve">                                               Independiente </w:t>
      </w:r>
      <w:r w:rsidR="004D49A5">
        <w:rPr>
          <w:b/>
          <w:iCs/>
          <w:szCs w:val="21"/>
          <w:lang w:val="es-PA"/>
        </w:rPr>
        <w:t xml:space="preserve">                                       </w:t>
      </w:r>
      <w:proofErr w:type="spellStart"/>
      <w:r w:rsidR="004D49A5">
        <w:rPr>
          <w:b/>
          <w:iCs/>
          <w:szCs w:val="21"/>
          <w:lang w:val="es-PA"/>
        </w:rPr>
        <w:t>Metrobank</w:t>
      </w:r>
      <w:proofErr w:type="spellEnd"/>
    </w:p>
    <w:p w14:paraId="54F8357C" w14:textId="7FA83E79" w:rsidR="004D49A5" w:rsidRPr="003540D7" w:rsidRDefault="00990D7E" w:rsidP="004D49A5">
      <w:pPr>
        <w:spacing w:line="240" w:lineRule="auto"/>
        <w:rPr>
          <w:iCs/>
          <w:szCs w:val="21"/>
        </w:rPr>
      </w:pPr>
      <w:r>
        <w:rPr>
          <w:iCs/>
          <w:szCs w:val="21"/>
        </w:rPr>
        <w:t xml:space="preserve">  </w:t>
      </w:r>
      <w:r w:rsidR="004D49A5" w:rsidRPr="003540D7">
        <w:rPr>
          <w:iCs/>
          <w:szCs w:val="21"/>
        </w:rPr>
        <w:t>Cel.:</w:t>
      </w:r>
      <w:r w:rsidR="004D49A5">
        <w:rPr>
          <w:iCs/>
          <w:szCs w:val="21"/>
        </w:rPr>
        <w:t xml:space="preserve"> 6253-3755</w:t>
      </w:r>
      <w:r w:rsidR="004D49A5" w:rsidRPr="003540D7">
        <w:rPr>
          <w:iCs/>
          <w:szCs w:val="21"/>
        </w:rPr>
        <w:t xml:space="preserve">      </w:t>
      </w:r>
      <w:r w:rsidR="004D49A5">
        <w:rPr>
          <w:iCs/>
          <w:szCs w:val="21"/>
        </w:rPr>
        <w:t xml:space="preserve">                                           Cel.:6723-9397                                     Cel:6150-7609</w:t>
      </w:r>
    </w:p>
    <w:p w14:paraId="2B9C4792" w14:textId="77777777" w:rsidR="00C8183F" w:rsidRPr="003B1A6F" w:rsidRDefault="00C8183F" w:rsidP="00F5689F">
      <w:pPr>
        <w:rPr>
          <w:noProof/>
        </w:rPr>
      </w:pPr>
    </w:p>
    <w:p w14:paraId="6E4461AE" w14:textId="77777777" w:rsidR="00340C75" w:rsidRDefault="00340C75" w:rsidP="00F5689F">
      <w:pPr>
        <w:rPr>
          <w:noProof/>
        </w:rPr>
      </w:pPr>
    </w:p>
    <w:p w14:paraId="452279A4" w14:textId="77777777" w:rsidR="00684D65" w:rsidRDefault="00684D65" w:rsidP="00F5689F">
      <w:pPr>
        <w:rPr>
          <w:noProof/>
        </w:rPr>
      </w:pPr>
    </w:p>
    <w:p w14:paraId="0A321E90" w14:textId="77777777" w:rsidR="00684D65" w:rsidRDefault="00684D65" w:rsidP="00F5689F">
      <w:pPr>
        <w:rPr>
          <w:noProof/>
        </w:rPr>
      </w:pPr>
    </w:p>
    <w:sectPr w:rsidR="00684D65" w:rsidSect="003A425B">
      <w:pgSz w:w="11906" w:h="16838" w:code="9"/>
      <w:pgMar w:top="72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CA42" w14:textId="77777777" w:rsidR="00091E4B" w:rsidRDefault="00091E4B" w:rsidP="001B56AD">
      <w:pPr>
        <w:spacing w:line="240" w:lineRule="auto"/>
      </w:pPr>
      <w:r>
        <w:separator/>
      </w:r>
    </w:p>
  </w:endnote>
  <w:endnote w:type="continuationSeparator" w:id="0">
    <w:p w14:paraId="7A45CD3F" w14:textId="77777777" w:rsidR="00091E4B" w:rsidRDefault="00091E4B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5BA1" w14:textId="77777777" w:rsidR="00091E4B" w:rsidRDefault="00091E4B" w:rsidP="001B56AD">
      <w:pPr>
        <w:spacing w:line="240" w:lineRule="auto"/>
      </w:pPr>
      <w:r>
        <w:separator/>
      </w:r>
    </w:p>
  </w:footnote>
  <w:footnote w:type="continuationSeparator" w:id="0">
    <w:p w14:paraId="1053C2F9" w14:textId="77777777" w:rsidR="00091E4B" w:rsidRDefault="00091E4B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748"/>
    <w:multiLevelType w:val="hybridMultilevel"/>
    <w:tmpl w:val="800CF0E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Aptitudesenvieta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96D7B4C"/>
    <w:multiLevelType w:val="hybridMultilevel"/>
    <w:tmpl w:val="DEEC834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F16B4F"/>
    <w:multiLevelType w:val="hybridMultilevel"/>
    <w:tmpl w:val="F294C8E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AC405AB"/>
    <w:multiLevelType w:val="hybridMultilevel"/>
    <w:tmpl w:val="56F2E4F6"/>
    <w:lvl w:ilvl="0" w:tplc="080A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9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960065097">
    <w:abstractNumId w:val="3"/>
  </w:num>
  <w:num w:numId="2" w16cid:durableId="928922935">
    <w:abstractNumId w:val="7"/>
  </w:num>
  <w:num w:numId="3" w16cid:durableId="769855347">
    <w:abstractNumId w:val="6"/>
  </w:num>
  <w:num w:numId="4" w16cid:durableId="1897743288">
    <w:abstractNumId w:val="1"/>
  </w:num>
  <w:num w:numId="5" w16cid:durableId="1783259425">
    <w:abstractNumId w:val="2"/>
  </w:num>
  <w:num w:numId="6" w16cid:durableId="1409418735">
    <w:abstractNumId w:val="9"/>
  </w:num>
  <w:num w:numId="7" w16cid:durableId="1113135405">
    <w:abstractNumId w:val="8"/>
  </w:num>
  <w:num w:numId="8" w16cid:durableId="73283280">
    <w:abstractNumId w:val="0"/>
  </w:num>
  <w:num w:numId="9" w16cid:durableId="587271828">
    <w:abstractNumId w:val="5"/>
  </w:num>
  <w:num w:numId="10" w16cid:durableId="1171531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4"/>
    <w:rsid w:val="000430BC"/>
    <w:rsid w:val="00091E4B"/>
    <w:rsid w:val="0009664C"/>
    <w:rsid w:val="000B301E"/>
    <w:rsid w:val="000B7E9E"/>
    <w:rsid w:val="000E7CFB"/>
    <w:rsid w:val="001B56AD"/>
    <w:rsid w:val="00273963"/>
    <w:rsid w:val="002A083D"/>
    <w:rsid w:val="003005FA"/>
    <w:rsid w:val="00340C75"/>
    <w:rsid w:val="00371DC4"/>
    <w:rsid w:val="003A425B"/>
    <w:rsid w:val="003B1A6F"/>
    <w:rsid w:val="003E6D64"/>
    <w:rsid w:val="003F6860"/>
    <w:rsid w:val="00466625"/>
    <w:rsid w:val="004C7E05"/>
    <w:rsid w:val="004D49A5"/>
    <w:rsid w:val="005441EA"/>
    <w:rsid w:val="005476E0"/>
    <w:rsid w:val="005B1B13"/>
    <w:rsid w:val="005C4B16"/>
    <w:rsid w:val="005D49CA"/>
    <w:rsid w:val="00662C9C"/>
    <w:rsid w:val="00673977"/>
    <w:rsid w:val="00684D65"/>
    <w:rsid w:val="006F7F1C"/>
    <w:rsid w:val="007466F4"/>
    <w:rsid w:val="00793691"/>
    <w:rsid w:val="00810BD7"/>
    <w:rsid w:val="00851431"/>
    <w:rsid w:val="008539E9"/>
    <w:rsid w:val="0086291E"/>
    <w:rsid w:val="00990D7E"/>
    <w:rsid w:val="009B0E64"/>
    <w:rsid w:val="009B77EC"/>
    <w:rsid w:val="00A1439F"/>
    <w:rsid w:val="00A60988"/>
    <w:rsid w:val="00A635D5"/>
    <w:rsid w:val="00A82D03"/>
    <w:rsid w:val="00A83235"/>
    <w:rsid w:val="00B2357D"/>
    <w:rsid w:val="00B80EE9"/>
    <w:rsid w:val="00BB23D5"/>
    <w:rsid w:val="00C764ED"/>
    <w:rsid w:val="00C8183F"/>
    <w:rsid w:val="00C83E97"/>
    <w:rsid w:val="00D87E03"/>
    <w:rsid w:val="00E100DA"/>
    <w:rsid w:val="00E6525B"/>
    <w:rsid w:val="00E97CB2"/>
    <w:rsid w:val="00EB2FC2"/>
    <w:rsid w:val="00ED6E70"/>
    <w:rsid w:val="00EE7797"/>
    <w:rsid w:val="00EF10F2"/>
    <w:rsid w:val="00F41ACF"/>
    <w:rsid w:val="00F457AC"/>
    <w:rsid w:val="00F5689F"/>
    <w:rsid w:val="00F7064C"/>
    <w:rsid w:val="00FA6B46"/>
    <w:rsid w:val="00FC49E3"/>
    <w:rsid w:val="00FC78D4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22C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semiHidden/>
    <w:qFormat/>
    <w:rsid w:val="00EF10F2"/>
  </w:style>
  <w:style w:type="paragraph" w:styleId="Prrafodelista">
    <w:name w:val="List Paragraph"/>
    <w:basedOn w:val="Normal"/>
    <w:uiPriority w:val="1"/>
    <w:semiHidden/>
    <w:qFormat/>
  </w:style>
  <w:style w:type="paragraph" w:customStyle="1" w:styleId="Tabladeprrafo">
    <w:name w:val="Tabla de párrafo"/>
    <w:basedOn w:val="Normal"/>
    <w:uiPriority w:val="1"/>
    <w:semiHidden/>
    <w:qFormat/>
  </w:style>
  <w:style w:type="character" w:customStyle="1" w:styleId="Ttulo1Car">
    <w:name w:val="Título 1 Car"/>
    <w:basedOn w:val="Fuentedeprrafopredeter"/>
    <w:link w:val="Ttulo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">
    <w:name w:val="Título 3 Car"/>
    <w:aliases w:val="Heading 3 Section Category Car"/>
    <w:basedOn w:val="Fuentedeprrafopredeter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">
    <w:name w:val="Título 4 Car"/>
    <w:aliases w:val="Heading 4 Job Title Car"/>
    <w:basedOn w:val="Fuentedeprrafopredeter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cindecontactodecuerpo">
    <w:name w:val="Información de contacto de cuerpo"/>
    <w:basedOn w:val="Textoindependiente"/>
    <w:qFormat/>
    <w:rsid w:val="00D87E03"/>
    <w:pPr>
      <w:spacing w:before="240"/>
      <w:ind w:left="14"/>
      <w:contextualSpacing/>
    </w:pPr>
  </w:style>
  <w:style w:type="paragraph" w:customStyle="1" w:styleId="Vietasdeaptitudes">
    <w:name w:val="Viñetas de aptitudes"/>
    <w:basedOn w:val="Aptitudesenvietas"/>
    <w:qFormat/>
    <w:rsid w:val="00D87E03"/>
  </w:style>
  <w:style w:type="paragraph" w:customStyle="1" w:styleId="Aptitudesenvietas">
    <w:name w:val="Aptitudes en viñetas"/>
    <w:basedOn w:val="Informacindecontactodecue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tuloCar">
    <w:name w:val="Título Car"/>
    <w:basedOn w:val="Fuentedeprrafopredeter"/>
    <w:link w:val="Ttulo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Ubicacindeltrabajoencursiva">
    <w:name w:val="Ubicación del trabajo en cursiva"/>
    <w:basedOn w:val="Fuentedeprrafopredeter"/>
    <w:uiPriority w:val="1"/>
    <w:semiHidden/>
    <w:qFormat/>
    <w:rsid w:val="00EF10F2"/>
    <w:rPr>
      <w:i/>
      <w:iCs/>
    </w:rPr>
  </w:style>
  <w:style w:type="character" w:customStyle="1" w:styleId="Trabajoencursiva">
    <w:name w:val="Trabajo en cursiva"/>
    <w:basedOn w:val="Fuentedeprrafopredeter"/>
    <w:uiPriority w:val="1"/>
    <w:semiHidden/>
    <w:qFormat/>
    <w:rsid w:val="00EF10F2"/>
    <w:rPr>
      <w:i/>
      <w:iCs/>
    </w:rPr>
  </w:style>
  <w:style w:type="paragraph" w:customStyle="1" w:styleId="Cuerpo">
    <w:name w:val="Cuerpo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Vietasdecuerpo">
    <w:name w:val="Viñetas de cuerpo"/>
    <w:basedOn w:val="Cue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F5689F"/>
    <w:rPr>
      <w:color w:val="808080"/>
    </w:rPr>
  </w:style>
  <w:style w:type="table" w:styleId="Tablaconcuadrcula">
    <w:name w:val="Table Grid"/>
    <w:basedOn w:val="Tab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689F"/>
    <w:rPr>
      <w:color w:val="4495A2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EncabezadodeObjetivo">
    <w:name w:val="Encabezado de Objetivo"/>
    <w:basedOn w:val="Normal"/>
    <w:qFormat/>
    <w:rsid w:val="00E97CB2"/>
    <w:rPr>
      <w:b/>
      <w:bCs/>
      <w:sz w:val="20"/>
      <w:szCs w:val="20"/>
    </w:rPr>
  </w:style>
  <w:style w:type="paragraph" w:customStyle="1" w:styleId="Intervalodefechas">
    <w:name w:val="Intervalo de fechas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Ttulodeltrabajoyestudios">
    <w:name w:val="Título del trabajo y estudios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Nombredelacompaa">
    <w:name w:val="Nombre de la compañía"/>
    <w:basedOn w:val="Fuentedeprrafopredeter"/>
    <w:uiPriority w:val="1"/>
    <w:qFormat/>
    <w:rsid w:val="00E97CB2"/>
    <w:rPr>
      <w:i/>
    </w:rPr>
  </w:style>
  <w:style w:type="paragraph" w:customStyle="1" w:styleId="Descripcindeltrabajo">
    <w:name w:val="Descripción del trabajo"/>
    <w:basedOn w:val="Normal"/>
    <w:qFormat/>
    <w:rsid w:val="00FC49E3"/>
    <w:pPr>
      <w:spacing w:after="240"/>
      <w:ind w:righ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ys.marin\AppData\Local\Microsoft\Office\16.0\DTS\es-ES%7b40684B98-19B6-410F-B7F1-8A8D75D52051%7d\%7b1844BB28-4C27-4AEF-9127-3602B853EB7A%7dtf001127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D7B88DA9E049C194B9D7B2DB71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119E-2E92-4549-8812-1067AD8D908E}"/>
      </w:docPartPr>
      <w:docPartBody>
        <w:p w:rsidR="00C1369D" w:rsidRDefault="00954212" w:rsidP="00954212">
          <w:pPr>
            <w:pStyle w:val="99D7B88DA9E049C194B9D7B2DB71A33B"/>
          </w:pPr>
          <w:r w:rsidRPr="003B1A6F">
            <w:rPr>
              <w:rStyle w:val="Textodelmarcadordeposicin"/>
              <w:noProof/>
              <w:lang w:bidi="es-ES"/>
            </w:rPr>
            <w:t>Experiencia</w:t>
          </w:r>
        </w:p>
      </w:docPartBody>
    </w:docPart>
    <w:docPart>
      <w:docPartPr>
        <w:name w:val="FE97263DCB7846E3B028D8D368441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2D26-A53A-42A0-99D0-606CBDF8998C}"/>
      </w:docPartPr>
      <w:docPartBody>
        <w:p w:rsidR="00C1369D" w:rsidRDefault="00954212" w:rsidP="00954212">
          <w:pPr>
            <w:pStyle w:val="FE97263DCB7846E3B028D8D368441A4A"/>
          </w:pPr>
          <w:r w:rsidRPr="003B1A6F">
            <w:rPr>
              <w:noProof/>
              <w:lang w:bidi="es-ES"/>
            </w:rPr>
            <w:t>Educación</w:t>
          </w:r>
        </w:p>
      </w:docPartBody>
    </w:docPart>
    <w:docPart>
      <w:docPartPr>
        <w:name w:val="9083F100129E4D07A5810F01211E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2C17-F97D-4525-9345-C47CE84449DD}"/>
      </w:docPartPr>
      <w:docPartBody>
        <w:p w:rsidR="00C1369D" w:rsidRDefault="00954212" w:rsidP="00954212">
          <w:pPr>
            <w:pStyle w:val="9083F100129E4D07A5810F01211EC689"/>
          </w:pPr>
          <w:r w:rsidRPr="003B1A6F">
            <w:rPr>
              <w:noProof/>
              <w:lang w:bidi="es-ES"/>
            </w:rPr>
            <w:t>Aptitudes</w:t>
          </w:r>
        </w:p>
      </w:docPartBody>
    </w:docPart>
    <w:docPart>
      <w:docPartPr>
        <w:name w:val="67459900537D46A89B87B76E933C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A311-62FF-40BD-9522-818B357C5820}"/>
      </w:docPartPr>
      <w:docPartBody>
        <w:p w:rsidR="00954212" w:rsidRPr="003B1A6F" w:rsidRDefault="00954212" w:rsidP="00D87E03">
          <w:pPr>
            <w:pStyle w:val="Vietasdeaptitudes"/>
            <w:rPr>
              <w:rStyle w:val="Textodelmarcadordeposicin"/>
              <w:noProof/>
              <w:color w:val="231F20"/>
            </w:rPr>
          </w:pPr>
          <w:r w:rsidRPr="003B1A6F">
            <w:rPr>
              <w:rStyle w:val="Textodelmarcadordeposicin"/>
              <w:noProof/>
              <w:color w:val="231F20"/>
              <w:lang w:bidi="es-ES"/>
            </w:rPr>
            <w:t xml:space="preserve">Creatividad </w:t>
          </w:r>
        </w:p>
        <w:p w:rsidR="00954212" w:rsidRPr="003B1A6F" w:rsidRDefault="00954212" w:rsidP="00D87E03">
          <w:pPr>
            <w:pStyle w:val="Vietasdeaptitudes"/>
            <w:rPr>
              <w:rStyle w:val="Textodelmarcadordeposicin"/>
              <w:noProof/>
              <w:color w:val="231F20"/>
            </w:rPr>
          </w:pPr>
          <w:r w:rsidRPr="003B1A6F">
            <w:rPr>
              <w:rStyle w:val="Textodelmarcadordeposicin"/>
              <w:noProof/>
              <w:color w:val="231F20"/>
              <w:lang w:bidi="es-ES"/>
            </w:rPr>
            <w:t xml:space="preserve">Liderazgo </w:t>
          </w:r>
        </w:p>
        <w:p w:rsidR="00954212" w:rsidRPr="003B1A6F" w:rsidRDefault="00954212" w:rsidP="00D87E03">
          <w:pPr>
            <w:pStyle w:val="Vietasdeaptitudes"/>
            <w:rPr>
              <w:rStyle w:val="Textodelmarcadordeposicin"/>
              <w:noProof/>
              <w:color w:val="231F20"/>
            </w:rPr>
          </w:pPr>
          <w:r w:rsidRPr="003B1A6F">
            <w:rPr>
              <w:rStyle w:val="Textodelmarcadordeposicin"/>
              <w:noProof/>
              <w:color w:val="231F20"/>
              <w:lang w:bidi="es-ES"/>
            </w:rPr>
            <w:t xml:space="preserve">Organización </w:t>
          </w:r>
        </w:p>
        <w:p w:rsidR="00954212" w:rsidRPr="003B1A6F" w:rsidRDefault="00954212" w:rsidP="00D87E03">
          <w:pPr>
            <w:pStyle w:val="Vietasdeaptitudes"/>
            <w:rPr>
              <w:rStyle w:val="Textodelmarcadordeposicin"/>
              <w:noProof/>
              <w:color w:val="231F20"/>
            </w:rPr>
          </w:pPr>
          <w:r w:rsidRPr="003B1A6F">
            <w:rPr>
              <w:rStyle w:val="Textodelmarcadordeposicin"/>
              <w:noProof/>
              <w:color w:val="231F20"/>
              <w:lang w:bidi="es-ES"/>
            </w:rPr>
            <w:t>Solución de problemas</w:t>
          </w:r>
        </w:p>
        <w:p w:rsidR="00C1369D" w:rsidRDefault="00954212" w:rsidP="00954212">
          <w:pPr>
            <w:pStyle w:val="67459900537D46A89B87B76E933CBB75"/>
          </w:pPr>
          <w:r w:rsidRPr="003B1A6F">
            <w:rPr>
              <w:rStyle w:val="Textodelmarcadordeposicin"/>
              <w:noProof/>
              <w:color w:val="231F20"/>
              <w:lang w:bidi="es-ES"/>
            </w:rPr>
            <w:t>Trabajo en equipo</w:t>
          </w:r>
        </w:p>
      </w:docPartBody>
    </w:docPart>
    <w:docPart>
      <w:docPartPr>
        <w:name w:val="9586E29AF4AE44F5AA3A59BE0BFF3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F3AF-67A4-4C27-800A-5DC8F25F0293}"/>
      </w:docPartPr>
      <w:docPartBody>
        <w:p w:rsidR="00C1369D" w:rsidRDefault="00954212" w:rsidP="00954212">
          <w:pPr>
            <w:pStyle w:val="9586E29AF4AE44F5AA3A59BE0BFF3D1B"/>
          </w:pPr>
          <w:r w:rsidRPr="003B1A6F">
            <w:rPr>
              <w:noProof/>
              <w:lang w:bidi="es-ES"/>
            </w:rPr>
            <w:t>Contacto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Aptitudesenvieta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224629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EB"/>
    <w:rsid w:val="000C09D1"/>
    <w:rsid w:val="00451EEB"/>
    <w:rsid w:val="00473687"/>
    <w:rsid w:val="00954212"/>
    <w:rsid w:val="00C1369D"/>
    <w:rsid w:val="00C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4212"/>
    <w:rPr>
      <w:color w:val="808080"/>
    </w:rPr>
  </w:style>
  <w:style w:type="paragraph" w:customStyle="1" w:styleId="Vietasdeaptitudes">
    <w:name w:val="Viñetas de aptitudes"/>
    <w:basedOn w:val="Aptitudesenvietas"/>
    <w:qFormat/>
    <w:rsid w:val="00954212"/>
  </w:style>
  <w:style w:type="paragraph" w:customStyle="1" w:styleId="Aptitudesenvietas">
    <w:name w:val="Aptitudes en viñetas"/>
    <w:basedOn w:val="Normal"/>
    <w:semiHidden/>
    <w:qFormat/>
    <w:rsid w:val="00954212"/>
    <w:pPr>
      <w:widowControl w:val="0"/>
      <w:numPr>
        <w:numId w:val="1"/>
      </w:numPr>
      <w:autoSpaceDE w:val="0"/>
      <w:autoSpaceDN w:val="0"/>
      <w:spacing w:before="240" w:after="0" w:line="312" w:lineRule="auto"/>
      <w:contextualSpacing/>
    </w:pPr>
    <w:rPr>
      <w:rFonts w:eastAsia="Arial" w:cs="Arial"/>
      <w:sz w:val="18"/>
      <w:szCs w:val="16"/>
      <w:lang w:val="es-ES" w:eastAsia="en-US" w:bidi="en-U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customStyle="1" w:styleId="99D7B88DA9E049C194B9D7B2DB71A33B">
    <w:name w:val="99D7B88DA9E049C194B9D7B2DB71A33B"/>
    <w:rsid w:val="00954212"/>
    <w:rPr>
      <w:kern w:val="2"/>
      <w14:ligatures w14:val="standardContextual"/>
    </w:rPr>
  </w:style>
  <w:style w:type="paragraph" w:customStyle="1" w:styleId="FE97263DCB7846E3B028D8D368441A4A">
    <w:name w:val="FE97263DCB7846E3B028D8D368441A4A"/>
    <w:rsid w:val="00954212"/>
    <w:rPr>
      <w:kern w:val="2"/>
      <w14:ligatures w14:val="standardContextual"/>
    </w:rPr>
  </w:style>
  <w:style w:type="paragraph" w:customStyle="1" w:styleId="9083F100129E4D07A5810F01211EC689">
    <w:name w:val="9083F100129E4D07A5810F01211EC689"/>
    <w:rsid w:val="00954212"/>
    <w:rPr>
      <w:kern w:val="2"/>
      <w14:ligatures w14:val="standardContextual"/>
    </w:rPr>
  </w:style>
  <w:style w:type="paragraph" w:customStyle="1" w:styleId="67459900537D46A89B87B76E933CBB75">
    <w:name w:val="67459900537D46A89B87B76E933CBB75"/>
    <w:rsid w:val="00954212"/>
    <w:rPr>
      <w:kern w:val="2"/>
      <w14:ligatures w14:val="standardContextual"/>
    </w:rPr>
  </w:style>
  <w:style w:type="paragraph" w:customStyle="1" w:styleId="9586E29AF4AE44F5AA3A59BE0BFF3D1B">
    <w:name w:val="9586E29AF4AE44F5AA3A59BE0BFF3D1B"/>
    <w:rsid w:val="0095421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{1844BB28-4C27-4AEF-9127-3602B853EB7A}tf00112764_win32</Template>
  <TotalTime>0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2023-07-20T02:21:00Z</dcterms:created>
  <dcterms:modified xsi:type="dcterms:W3CDTF">2023-08-15T23:48:00Z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